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3577" w:rsidRPr="00FE3577" w:rsidRDefault="00FE3577" w:rsidP="00C14F00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FE3577">
        <w:rPr>
          <w:rFonts w:eastAsia="Calibri"/>
          <w:szCs w:val="24"/>
          <w:lang w:val="en-CA"/>
        </w:rPr>
        <w:fldChar w:fldCharType="begin"/>
      </w:r>
      <w:r w:rsidRPr="00FE3577">
        <w:rPr>
          <w:rFonts w:eastAsia="Calibri"/>
          <w:szCs w:val="24"/>
          <w:lang w:val="en-CA"/>
        </w:rPr>
        <w:instrText xml:space="preserve"> SEQ CHAPTER \h \r 1</w:instrText>
      </w:r>
      <w:r w:rsidRPr="00FE3577">
        <w:rPr>
          <w:rFonts w:eastAsia="Calibri"/>
          <w:szCs w:val="24"/>
          <w:lang w:val="en-CA"/>
        </w:rPr>
        <w:fldChar w:fldCharType="end"/>
      </w:r>
      <w:r w:rsidRPr="00FE3577">
        <w:rPr>
          <w:rFonts w:eastAsia="Calibri"/>
          <w:b/>
          <w:bCs/>
          <w:szCs w:val="24"/>
        </w:rPr>
        <w:t>IN THE TRIBAL COURT OF</w:t>
      </w:r>
    </w:p>
    <w:p w:rsidR="00FE3577" w:rsidRPr="00FE3577" w:rsidRDefault="00FE3577" w:rsidP="00FE3577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>THE ABSENTEE SHAWNEE TRIBE OF OKLAHOMA</w:t>
      </w:r>
    </w:p>
    <w:p w:rsidR="00FE3577" w:rsidRPr="00FE3577" w:rsidRDefault="00FE3577" w:rsidP="00FE3577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>SHAWNEE, OKLAHOMA 74801</w:t>
      </w:r>
    </w:p>
    <w:p w:rsidR="00FE3577" w:rsidRPr="00FE3577" w:rsidRDefault="00FE3577" w:rsidP="00FE3577">
      <w:pPr>
        <w:autoSpaceDE w:val="0"/>
        <w:autoSpaceDN w:val="0"/>
        <w:adjustRightInd w:val="0"/>
        <w:rPr>
          <w:rFonts w:eastAsia="Calibri"/>
          <w:b/>
          <w:bCs/>
          <w:szCs w:val="24"/>
        </w:rPr>
      </w:pPr>
    </w:p>
    <w:p w:rsidR="00FE3577" w:rsidRPr="00FE3577" w:rsidRDefault="00FE3577" w:rsidP="00FE3577">
      <w:pPr>
        <w:autoSpaceDE w:val="0"/>
        <w:autoSpaceDN w:val="0"/>
        <w:adjustRightInd w:val="0"/>
        <w:rPr>
          <w:rFonts w:eastAsia="Calibri"/>
          <w:b/>
          <w:bCs/>
          <w:szCs w:val="24"/>
        </w:rPr>
      </w:pPr>
    </w:p>
    <w:p w:rsidR="00FE3577" w:rsidRPr="00FE3577" w:rsidRDefault="00FE3577" w:rsidP="00FE3577">
      <w:pPr>
        <w:autoSpaceDE w:val="0"/>
        <w:autoSpaceDN w:val="0"/>
        <w:adjustRightInd w:val="0"/>
        <w:ind w:left="4320" w:firstLine="720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>)</w:t>
      </w:r>
    </w:p>
    <w:p w:rsidR="00FE3577" w:rsidRPr="00FE3577" w:rsidRDefault="00FE3577" w:rsidP="00FE3577">
      <w:pPr>
        <w:autoSpaceDE w:val="0"/>
        <w:autoSpaceDN w:val="0"/>
        <w:adjustRightInd w:val="0"/>
        <w:ind w:left="4320" w:firstLine="720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>)</w:t>
      </w:r>
    </w:p>
    <w:p w:rsidR="00FE3577" w:rsidRPr="00FE3577" w:rsidRDefault="00FE3577" w:rsidP="00FE3577">
      <w:pPr>
        <w:autoSpaceDE w:val="0"/>
        <w:autoSpaceDN w:val="0"/>
        <w:adjustRightInd w:val="0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 xml:space="preserve">                                 Petitioner,</w:t>
      </w:r>
      <w:r w:rsidRPr="00FE3577">
        <w:rPr>
          <w:rFonts w:eastAsia="Calibri"/>
          <w:b/>
          <w:bCs/>
          <w:szCs w:val="24"/>
        </w:rPr>
        <w:tab/>
      </w:r>
      <w:r w:rsidRPr="00FE3577">
        <w:rPr>
          <w:rFonts w:eastAsia="Calibri"/>
          <w:b/>
          <w:bCs/>
          <w:szCs w:val="24"/>
        </w:rPr>
        <w:tab/>
        <w:t xml:space="preserve">    </w:t>
      </w:r>
      <w:r w:rsidRPr="00FE3577">
        <w:rPr>
          <w:rFonts w:eastAsia="Calibri"/>
          <w:b/>
          <w:bCs/>
          <w:szCs w:val="24"/>
        </w:rPr>
        <w:tab/>
        <w:t>)</w:t>
      </w:r>
    </w:p>
    <w:p w:rsidR="00FE3577" w:rsidRPr="00FE3577" w:rsidRDefault="00FE3577" w:rsidP="00FE3577">
      <w:pPr>
        <w:autoSpaceDE w:val="0"/>
        <w:autoSpaceDN w:val="0"/>
        <w:adjustRightInd w:val="0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ab/>
      </w:r>
      <w:r w:rsidRPr="00FE3577">
        <w:rPr>
          <w:rFonts w:eastAsia="Calibri"/>
          <w:b/>
          <w:bCs/>
          <w:szCs w:val="24"/>
        </w:rPr>
        <w:tab/>
      </w:r>
      <w:r w:rsidRPr="00FE3577">
        <w:rPr>
          <w:rFonts w:eastAsia="Calibri"/>
          <w:b/>
          <w:bCs/>
          <w:szCs w:val="24"/>
        </w:rPr>
        <w:tab/>
      </w:r>
      <w:r w:rsidRPr="00FE3577">
        <w:rPr>
          <w:rFonts w:eastAsia="Calibri"/>
          <w:b/>
          <w:bCs/>
          <w:szCs w:val="24"/>
        </w:rPr>
        <w:tab/>
      </w:r>
      <w:r w:rsidRPr="00FE3577">
        <w:rPr>
          <w:rFonts w:eastAsia="Calibri"/>
          <w:b/>
          <w:bCs/>
          <w:szCs w:val="24"/>
        </w:rPr>
        <w:tab/>
      </w:r>
      <w:r w:rsidRPr="00FE3577">
        <w:rPr>
          <w:rFonts w:eastAsia="Calibri"/>
          <w:b/>
          <w:bCs/>
          <w:szCs w:val="24"/>
        </w:rPr>
        <w:tab/>
        <w:t xml:space="preserve">    </w:t>
      </w:r>
      <w:r w:rsidRPr="00FE3577">
        <w:rPr>
          <w:rFonts w:eastAsia="Calibri"/>
          <w:b/>
          <w:bCs/>
          <w:szCs w:val="24"/>
        </w:rPr>
        <w:tab/>
        <w:t xml:space="preserve">)       ____-_____ -____     </w:t>
      </w:r>
    </w:p>
    <w:p w:rsidR="00FE3577" w:rsidRPr="00FE3577" w:rsidRDefault="00FE3577" w:rsidP="00FE3577">
      <w:pPr>
        <w:autoSpaceDE w:val="0"/>
        <w:autoSpaceDN w:val="0"/>
        <w:adjustRightInd w:val="0"/>
        <w:ind w:left="4320" w:firstLine="720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>)</w:t>
      </w:r>
    </w:p>
    <w:p w:rsidR="00FE3577" w:rsidRPr="00FE3577" w:rsidRDefault="00FE3577" w:rsidP="00FE3577">
      <w:pPr>
        <w:autoSpaceDE w:val="0"/>
        <w:autoSpaceDN w:val="0"/>
        <w:adjustRightInd w:val="0"/>
        <w:ind w:left="4320" w:firstLine="720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>)</w:t>
      </w:r>
    </w:p>
    <w:p w:rsidR="00FE3577" w:rsidRPr="00FE3577" w:rsidRDefault="00FE3577" w:rsidP="00FE3577">
      <w:pPr>
        <w:autoSpaceDE w:val="0"/>
        <w:autoSpaceDN w:val="0"/>
        <w:adjustRightInd w:val="0"/>
        <w:rPr>
          <w:rFonts w:eastAsia="Calibri"/>
          <w:b/>
          <w:bCs/>
          <w:szCs w:val="24"/>
        </w:rPr>
      </w:pPr>
      <w:r w:rsidRPr="00FE3577">
        <w:rPr>
          <w:rFonts w:eastAsia="Calibri"/>
          <w:b/>
          <w:bCs/>
          <w:szCs w:val="24"/>
        </w:rPr>
        <w:t xml:space="preserve">                                 </w:t>
      </w:r>
      <w:proofErr w:type="gramStart"/>
      <w:r w:rsidRPr="00FE3577">
        <w:rPr>
          <w:rFonts w:eastAsia="Calibri"/>
          <w:b/>
          <w:bCs/>
          <w:szCs w:val="24"/>
        </w:rPr>
        <w:t>Defendant.</w:t>
      </w:r>
      <w:proofErr w:type="gramEnd"/>
      <w:r w:rsidRPr="00FE3577">
        <w:rPr>
          <w:rFonts w:eastAsia="Calibri"/>
          <w:b/>
          <w:bCs/>
          <w:szCs w:val="24"/>
        </w:rPr>
        <w:tab/>
        <w:t xml:space="preserve"> </w:t>
      </w:r>
      <w:r w:rsidRPr="00FE3577">
        <w:rPr>
          <w:rFonts w:eastAsia="Calibri"/>
          <w:b/>
          <w:bCs/>
          <w:szCs w:val="24"/>
        </w:rPr>
        <w:tab/>
        <w:t xml:space="preserve">     </w:t>
      </w:r>
      <w:r w:rsidRPr="00FE3577">
        <w:rPr>
          <w:rFonts w:eastAsia="Calibri"/>
          <w:b/>
          <w:bCs/>
          <w:szCs w:val="24"/>
        </w:rPr>
        <w:tab/>
        <w:t>)</w:t>
      </w:r>
    </w:p>
    <w:p w:rsidR="00FE3577" w:rsidRPr="00FE3577" w:rsidRDefault="00FE3577" w:rsidP="00FE3577">
      <w:pPr>
        <w:autoSpaceDE w:val="0"/>
        <w:autoSpaceDN w:val="0"/>
        <w:adjustRightInd w:val="0"/>
        <w:ind w:left="4320" w:firstLine="720"/>
        <w:rPr>
          <w:rFonts w:eastAsia="Calibri"/>
          <w:szCs w:val="24"/>
        </w:rPr>
      </w:pPr>
      <w:r w:rsidRPr="00FE3577">
        <w:rPr>
          <w:rFonts w:eastAsia="Calibri"/>
          <w:b/>
          <w:bCs/>
          <w:szCs w:val="24"/>
        </w:rPr>
        <w:t>)</w:t>
      </w:r>
    </w:p>
    <w:p w:rsidR="007B0B74" w:rsidRPr="00FE3577" w:rsidRDefault="007B0B74" w:rsidP="007B0B74">
      <w:pPr>
        <w:jc w:val="both"/>
        <w:rPr>
          <w:szCs w:val="24"/>
        </w:rPr>
      </w:pPr>
    </w:p>
    <w:p w:rsidR="00D6504F" w:rsidRPr="00FE3577" w:rsidRDefault="0008126E" w:rsidP="00D6504F">
      <w:pPr>
        <w:ind w:right="-90"/>
        <w:jc w:val="both"/>
        <w:rPr>
          <w:szCs w:val="24"/>
        </w:rPr>
      </w:pPr>
      <w:r w:rsidRPr="00FE3577">
        <w:rPr>
          <w:szCs w:val="24"/>
        </w:rPr>
        <w:t xml:space="preserve">The intervenor(s), the </w:t>
      </w:r>
      <w:r w:rsidRPr="00FE3577">
        <w:rPr>
          <w:szCs w:val="24"/>
        </w:rPr>
        <w:t xml:space="preserve">maternal </w:t>
      </w:r>
      <w:r w:rsidRPr="00FE3577">
        <w:rPr>
          <w:szCs w:val="24"/>
        </w:rPr>
        <w:t xml:space="preserve">paternal </w:t>
      </w:r>
      <w:r w:rsidR="00C0799A" w:rsidRPr="00FE3577">
        <w:rPr>
          <w:szCs w:val="24"/>
        </w:rPr>
        <w:t></w:t>
      </w:r>
      <w:r w:rsidRPr="00FE3577">
        <w:rPr>
          <w:szCs w:val="24"/>
        </w:rPr>
        <w:t xml:space="preserve">grandparent(s) </w:t>
      </w:r>
      <w:r w:rsidR="00C0799A" w:rsidRPr="00FE3577">
        <w:rPr>
          <w:szCs w:val="24"/>
        </w:rPr>
        <w:t xml:space="preserve">great-grandparent(s) </w:t>
      </w:r>
      <w:r w:rsidRPr="00FE3577">
        <w:rPr>
          <w:szCs w:val="24"/>
        </w:rPr>
        <w:t xml:space="preserve">of the minor </w:t>
      </w:r>
      <w:proofErr w:type="gramStart"/>
      <w:r w:rsidRPr="00FE3577">
        <w:rPr>
          <w:szCs w:val="24"/>
        </w:rPr>
        <w:t>child(</w:t>
      </w:r>
      <w:proofErr w:type="spellStart"/>
      <w:proofErr w:type="gramEnd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 xml:space="preserve">), </w:t>
      </w:r>
      <w:r w:rsidR="00D6504F" w:rsidRPr="00FE3577">
        <w:rPr>
          <w:szCs w:val="24"/>
        </w:rPr>
        <w:t xml:space="preserve">states the following for the purpose of </w:t>
      </w:r>
      <w:r w:rsidRPr="00FE3577">
        <w:rPr>
          <w:szCs w:val="24"/>
        </w:rPr>
        <w:t xml:space="preserve">establishing visitation between the </w:t>
      </w:r>
      <w:r w:rsidR="00C0799A" w:rsidRPr="00FE3577">
        <w:rPr>
          <w:szCs w:val="24"/>
        </w:rPr>
        <w:t></w:t>
      </w:r>
      <w:r w:rsidRPr="00FE3577">
        <w:rPr>
          <w:szCs w:val="24"/>
        </w:rPr>
        <w:t xml:space="preserve">grandparent(s) </w:t>
      </w:r>
      <w:r w:rsidR="00C0799A" w:rsidRPr="00FE3577">
        <w:rPr>
          <w:szCs w:val="24"/>
        </w:rPr>
        <w:t xml:space="preserve">great-grandparent(s) </w:t>
      </w:r>
      <w:r w:rsidR="00FE3577" w:rsidRPr="00FE3577">
        <w:rPr>
          <w:szCs w:val="24"/>
        </w:rPr>
        <w:t>and the child(</w:t>
      </w:r>
      <w:proofErr w:type="spellStart"/>
      <w:r w:rsidR="00FE3577" w:rsidRPr="00FE3577">
        <w:rPr>
          <w:szCs w:val="24"/>
        </w:rPr>
        <w:t>ren</w:t>
      </w:r>
      <w:proofErr w:type="spellEnd"/>
      <w:r w:rsidR="00FE3577" w:rsidRPr="00FE3577">
        <w:rPr>
          <w:szCs w:val="24"/>
        </w:rPr>
        <w:t>).</w:t>
      </w:r>
    </w:p>
    <w:p w:rsidR="00D6504F" w:rsidRPr="00FE3577" w:rsidRDefault="00D6504F" w:rsidP="00D6504F">
      <w:pPr>
        <w:ind w:right="-90"/>
        <w:jc w:val="both"/>
        <w:rPr>
          <w:szCs w:val="24"/>
        </w:rPr>
      </w:pPr>
    </w:p>
    <w:p w:rsidR="00F934AF" w:rsidRPr="00FE3577" w:rsidRDefault="00F934AF" w:rsidP="00D6504F">
      <w:pPr>
        <w:ind w:right="-90"/>
        <w:jc w:val="both"/>
        <w:rPr>
          <w:szCs w:val="24"/>
        </w:rPr>
      </w:pPr>
    </w:p>
    <w:p w:rsidR="00D6504F" w:rsidRPr="00FE3577" w:rsidRDefault="00D6504F" w:rsidP="00D6504F">
      <w:pPr>
        <w:jc w:val="both"/>
        <w:rPr>
          <w:szCs w:val="24"/>
        </w:rPr>
      </w:pPr>
      <w:proofErr w:type="gramStart"/>
      <w:r w:rsidRPr="00FE3577">
        <w:rPr>
          <w:szCs w:val="24"/>
        </w:rPr>
        <w:t xml:space="preserve">A </w:t>
      </w:r>
      <w:r w:rsidR="00CA0667" w:rsidRPr="00FE3577">
        <w:rPr>
          <w:szCs w:val="24"/>
        </w:rPr>
        <w:t xml:space="preserve">Pleading </w:t>
      </w:r>
      <w:r w:rsidR="00264CFD" w:rsidRPr="00FE3577">
        <w:rPr>
          <w:szCs w:val="24"/>
        </w:rPr>
        <w:t>A</w:t>
      </w:r>
      <w:r w:rsidR="009E0F1D" w:rsidRPr="00FE3577">
        <w:rPr>
          <w:szCs w:val="24"/>
        </w:rPr>
        <w:t>ffidavit</w:t>
      </w:r>
      <w:r w:rsidRPr="00FE3577">
        <w:rPr>
          <w:szCs w:val="24"/>
        </w:rPr>
        <w:t xml:space="preserve"> seeking an Order for grandparent</w:t>
      </w:r>
      <w:r w:rsidR="00C0799A" w:rsidRPr="00FE3577">
        <w:rPr>
          <w:szCs w:val="24"/>
        </w:rPr>
        <w:t>/great-grandparent</w:t>
      </w:r>
      <w:r w:rsidRPr="00FE3577">
        <w:rPr>
          <w:szCs w:val="24"/>
        </w:rPr>
        <w:t xml:space="preserve"> visitation </w:t>
      </w:r>
      <w:r w:rsidRPr="00FE3577">
        <w:rPr>
          <w:spacing w:val="-3"/>
          <w:szCs w:val="24"/>
        </w:rPr>
        <w:t></w:t>
      </w:r>
      <w:r w:rsidRPr="00FE3577">
        <w:rPr>
          <w:szCs w:val="24"/>
        </w:rPr>
        <w:t xml:space="preserve">has </w:t>
      </w:r>
      <w:r w:rsidRPr="00FE3577">
        <w:rPr>
          <w:spacing w:val="-3"/>
          <w:szCs w:val="24"/>
        </w:rPr>
        <w:t></w:t>
      </w:r>
      <w:r w:rsidRPr="00FE3577">
        <w:rPr>
          <w:szCs w:val="24"/>
        </w:rPr>
        <w:t>has not been filed in the last two years.</w:t>
      </w:r>
      <w:proofErr w:type="gramEnd"/>
      <w:r w:rsidRPr="00FE3577">
        <w:rPr>
          <w:szCs w:val="24"/>
        </w:rPr>
        <w:t xml:space="preserve"> If one has been filed, please identify the date filed _____________________________</w:t>
      </w:r>
      <w:r w:rsidR="00F75EBD" w:rsidRPr="00FE3577">
        <w:rPr>
          <w:szCs w:val="24"/>
        </w:rPr>
        <w:t xml:space="preserve"> and state in section 8 below, the reasons why you believe you have good cause to now file again for visitation</w:t>
      </w:r>
      <w:r w:rsidRPr="00FE3577">
        <w:rPr>
          <w:szCs w:val="24"/>
        </w:rPr>
        <w:t>.</w:t>
      </w:r>
      <w:r w:rsidR="00F75EBD" w:rsidRPr="00FE3577" w:rsidDel="00F75EBD">
        <w:rPr>
          <w:szCs w:val="24"/>
        </w:rPr>
        <w:t xml:space="preserve"> </w:t>
      </w:r>
    </w:p>
    <w:p w:rsidR="00F934AF" w:rsidRPr="00FE3577" w:rsidRDefault="00F934AF" w:rsidP="00A73698">
      <w:pPr>
        <w:ind w:left="360"/>
        <w:jc w:val="both"/>
        <w:rPr>
          <w:szCs w:val="24"/>
        </w:rPr>
      </w:pPr>
    </w:p>
    <w:p w:rsidR="0008126E" w:rsidRPr="00FE3577" w:rsidRDefault="00FE3577" w:rsidP="000C027D">
      <w:pPr>
        <w:numPr>
          <w:ilvl w:val="0"/>
          <w:numId w:val="21"/>
        </w:numPr>
        <w:spacing w:line="360" w:lineRule="auto"/>
        <w:jc w:val="both"/>
        <w:rPr>
          <w:szCs w:val="24"/>
        </w:rPr>
      </w:pPr>
      <w:r w:rsidRPr="00FE3577">
        <w:rPr>
          <w:b/>
          <w:szCs w:val="24"/>
        </w:rPr>
        <w:t>Information about Grandparent</w:t>
      </w:r>
      <w:r w:rsidR="0008126E" w:rsidRPr="00FE3577">
        <w:rPr>
          <w:b/>
          <w:szCs w:val="24"/>
        </w:rPr>
        <w:t xml:space="preserve"> (1):</w:t>
      </w:r>
      <w:r w:rsidR="0008126E" w:rsidRPr="00FE3577">
        <w:rPr>
          <w:szCs w:val="24"/>
        </w:rPr>
        <w:tab/>
      </w:r>
      <w:r w:rsidR="00891244" w:rsidRPr="00FE3577">
        <w:rPr>
          <w:szCs w:val="24"/>
        </w:rPr>
        <w:tab/>
      </w:r>
      <w:r w:rsidR="0008126E" w:rsidRPr="00FE3577">
        <w:rPr>
          <w:szCs w:val="24"/>
        </w:rPr>
        <w:tab/>
      </w:r>
      <w:r w:rsidR="00891244" w:rsidRPr="00FE3577">
        <w:rPr>
          <w:szCs w:val="24"/>
        </w:rPr>
        <w:t xml:space="preserve">  </w:t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Full Legal Name: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 Date of Birth: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Current Mailing Address: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  <w:u w:val="single"/>
        </w:rPr>
      </w:pPr>
      <w:r w:rsidRPr="00FE3577">
        <w:rPr>
          <w:szCs w:val="24"/>
        </w:rPr>
        <w:t xml:space="preserve">City: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State: _____ Zip Code: _________ Home Phone #: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Email Address: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Cell Phone #: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</w:t>
      </w:r>
    </w:p>
    <w:p w:rsidR="0008126E" w:rsidRPr="00FE3577" w:rsidRDefault="0008126E">
      <w:pPr>
        <w:ind w:right="-360" w:firstLine="360"/>
        <w:jc w:val="both"/>
        <w:rPr>
          <w:szCs w:val="24"/>
        </w:rPr>
      </w:pPr>
      <w:r w:rsidRPr="00FE3577">
        <w:rPr>
          <w:szCs w:val="24"/>
        </w:rPr>
        <w:t xml:space="preserve">Intervenor has the following relationship with the minor </w:t>
      </w:r>
      <w:proofErr w:type="gramStart"/>
      <w:r w:rsidRPr="00FE3577">
        <w:rPr>
          <w:szCs w:val="24"/>
        </w:rPr>
        <w:t>child(</w:t>
      </w:r>
      <w:proofErr w:type="spellStart"/>
      <w:proofErr w:type="gramEnd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):</w:t>
      </w:r>
    </w:p>
    <w:p w:rsidR="0008126E" w:rsidRPr="00FE3577" w:rsidRDefault="00D6504F" w:rsidP="00D6504F">
      <w:pPr>
        <w:ind w:left="720" w:right="-360"/>
        <w:jc w:val="both"/>
        <w:rPr>
          <w:szCs w:val="24"/>
        </w:rPr>
      </w:pPr>
      <w:r w:rsidRPr="00FE3577">
        <w:rPr>
          <w:szCs w:val="24"/>
        </w:rPr>
        <w:sym w:font="Wingdings" w:char="F071"/>
      </w:r>
      <w:proofErr w:type="gramStart"/>
      <w:r w:rsidR="0008126E" w:rsidRPr="00FE3577">
        <w:rPr>
          <w:szCs w:val="24"/>
        </w:rPr>
        <w:t>child(</w:t>
      </w:r>
      <w:proofErr w:type="spellStart"/>
      <w:proofErr w:type="gramEnd"/>
      <w:r w:rsidR="0008126E" w:rsidRPr="00FE3577">
        <w:rPr>
          <w:szCs w:val="24"/>
        </w:rPr>
        <w:t>ren</w:t>
      </w:r>
      <w:proofErr w:type="spellEnd"/>
      <w:r w:rsidR="0008126E" w:rsidRPr="00FE3577">
        <w:rPr>
          <w:szCs w:val="24"/>
        </w:rPr>
        <w:t>)’s grandmother</w:t>
      </w:r>
      <w:r w:rsidR="00C0799A" w:rsidRPr="00FE3577">
        <w:rPr>
          <w:b/>
          <w:szCs w:val="24"/>
        </w:rPr>
        <w:t xml:space="preserve"> </w:t>
      </w:r>
      <w:r w:rsidRPr="00FE3577">
        <w:rPr>
          <w:szCs w:val="24"/>
        </w:rPr>
        <w:sym w:font="Wingdings" w:char="F071"/>
      </w:r>
      <w:r w:rsidR="0008126E" w:rsidRPr="00FE3577">
        <w:rPr>
          <w:szCs w:val="24"/>
        </w:rPr>
        <w:t>child(</w:t>
      </w:r>
      <w:proofErr w:type="spellStart"/>
      <w:r w:rsidR="0008126E" w:rsidRPr="00FE3577">
        <w:rPr>
          <w:szCs w:val="24"/>
        </w:rPr>
        <w:t>ren</w:t>
      </w:r>
      <w:proofErr w:type="spellEnd"/>
      <w:r w:rsidR="0008126E" w:rsidRPr="00FE3577">
        <w:rPr>
          <w:szCs w:val="24"/>
        </w:rPr>
        <w:t>)’s grandfather</w:t>
      </w:r>
      <w:r w:rsidR="00C0799A" w:rsidRPr="00FE3577">
        <w:rPr>
          <w:szCs w:val="24"/>
        </w:rPr>
        <w:t xml:space="preserve"> </w:t>
      </w:r>
    </w:p>
    <w:p w:rsidR="00FE3577" w:rsidRPr="00FE3577" w:rsidRDefault="00C0799A" w:rsidP="00FE3577">
      <w:pPr>
        <w:ind w:left="720" w:right="-360"/>
        <w:jc w:val="both"/>
        <w:rPr>
          <w:szCs w:val="24"/>
        </w:rPr>
      </w:pPr>
      <w:r w:rsidRPr="00FE3577">
        <w:rPr>
          <w:szCs w:val="24"/>
        </w:rPr>
        <w:sym w:font="Wingdings" w:char="F071"/>
      </w:r>
      <w:proofErr w:type="gramStart"/>
      <w:r w:rsidRPr="00FE3577">
        <w:rPr>
          <w:szCs w:val="24"/>
        </w:rPr>
        <w:t>child(</w:t>
      </w:r>
      <w:proofErr w:type="spellStart"/>
      <w:proofErr w:type="gramEnd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 xml:space="preserve">)’s great-grandmother </w:t>
      </w:r>
      <w:r w:rsidRPr="00FE3577">
        <w:rPr>
          <w:szCs w:val="24"/>
        </w:rPr>
        <w:sym w:font="Wingdings" w:char="F071"/>
      </w:r>
      <w:r w:rsidRPr="00FE3577">
        <w:rPr>
          <w:szCs w:val="24"/>
        </w:rPr>
        <w:t>child(</w:t>
      </w:r>
      <w:proofErr w:type="spellStart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)’s great-grandfather</w:t>
      </w:r>
    </w:p>
    <w:p w:rsidR="00FE3577" w:rsidRPr="00FE3577" w:rsidRDefault="00FE3577" w:rsidP="00FE3577">
      <w:pPr>
        <w:ind w:left="720" w:right="-360"/>
        <w:jc w:val="both"/>
        <w:rPr>
          <w:szCs w:val="24"/>
        </w:rPr>
      </w:pPr>
    </w:p>
    <w:p w:rsidR="0008126E" w:rsidRPr="00FE3577" w:rsidRDefault="0008126E" w:rsidP="00FE3577">
      <w:pPr>
        <w:pStyle w:val="ListParagraph"/>
        <w:numPr>
          <w:ilvl w:val="0"/>
          <w:numId w:val="21"/>
        </w:numPr>
        <w:ind w:right="-360"/>
        <w:jc w:val="both"/>
        <w:rPr>
          <w:szCs w:val="24"/>
        </w:rPr>
      </w:pPr>
      <w:r w:rsidRPr="00FE3577">
        <w:rPr>
          <w:b/>
          <w:szCs w:val="24"/>
        </w:rPr>
        <w:t xml:space="preserve">Information about </w:t>
      </w:r>
      <w:r w:rsidR="00FE3577" w:rsidRPr="00FE3577">
        <w:rPr>
          <w:b/>
          <w:szCs w:val="24"/>
        </w:rPr>
        <w:t>Grandparent</w:t>
      </w:r>
      <w:r w:rsidRPr="00FE3577">
        <w:rPr>
          <w:b/>
          <w:szCs w:val="24"/>
        </w:rPr>
        <w:t xml:space="preserve"> (2):</w:t>
      </w:r>
      <w:r w:rsidR="00891244" w:rsidRPr="00FE3577">
        <w:rPr>
          <w:b/>
          <w:szCs w:val="24"/>
        </w:rPr>
        <w:tab/>
      </w:r>
      <w:r w:rsidR="00891244" w:rsidRPr="00FE3577">
        <w:rPr>
          <w:b/>
          <w:szCs w:val="24"/>
        </w:rPr>
        <w:tab/>
      </w:r>
      <w:r w:rsidR="00562D6A" w:rsidRPr="00FE3577">
        <w:rPr>
          <w:b/>
          <w:szCs w:val="24"/>
        </w:rPr>
        <w:tab/>
      </w:r>
      <w:r w:rsidRPr="00FE3577">
        <w:rPr>
          <w:szCs w:val="24"/>
        </w:rPr>
        <w:t xml:space="preserve"> </w:t>
      </w:r>
    </w:p>
    <w:p w:rsidR="00891244" w:rsidRPr="00FE3577" w:rsidRDefault="000E4DC3" w:rsidP="00891244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Full Legal Name: </w:t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</w:rPr>
        <w:t xml:space="preserve"> </w:t>
      </w:r>
      <w:r w:rsidR="00891244" w:rsidRPr="00FE3577">
        <w:rPr>
          <w:szCs w:val="24"/>
        </w:rPr>
        <w:t xml:space="preserve"> </w:t>
      </w:r>
      <w:r w:rsidR="00562D6A" w:rsidRPr="00FE3577">
        <w:rPr>
          <w:szCs w:val="24"/>
        </w:rPr>
        <w:t xml:space="preserve">Date of Birth: </w:t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</w:p>
    <w:p w:rsidR="009E4A34" w:rsidRPr="00FE3577" w:rsidRDefault="00891244" w:rsidP="009E4A34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Current Mailing </w:t>
      </w:r>
      <w:r w:rsidR="009E4A34" w:rsidRPr="00FE3577">
        <w:rPr>
          <w:szCs w:val="24"/>
        </w:rPr>
        <w:t xml:space="preserve">Address: </w:t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</w:p>
    <w:p w:rsidR="009E4A34" w:rsidRPr="00FE3577" w:rsidRDefault="009E4A34" w:rsidP="009E4A34">
      <w:pPr>
        <w:spacing w:line="360" w:lineRule="auto"/>
        <w:ind w:left="360"/>
        <w:jc w:val="both"/>
        <w:rPr>
          <w:szCs w:val="24"/>
          <w:u w:val="single"/>
        </w:rPr>
      </w:pPr>
      <w:r w:rsidRPr="00FE3577">
        <w:rPr>
          <w:szCs w:val="24"/>
        </w:rPr>
        <w:t xml:space="preserve">City: </w:t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State: _____ Zip Code: _________ Home Phone #: </w:t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</w:p>
    <w:p w:rsidR="009E4A34" w:rsidRPr="00FE3577" w:rsidRDefault="009E4A34" w:rsidP="009E4A34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lastRenderedPageBreak/>
        <w:t xml:space="preserve">Email Address: </w:t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</w:rPr>
        <w:t xml:space="preserve"> </w:t>
      </w:r>
      <w:r w:rsidR="00562D6A" w:rsidRPr="00FE3577">
        <w:rPr>
          <w:szCs w:val="24"/>
        </w:rPr>
        <w:t>Cell</w:t>
      </w:r>
      <w:r w:rsidRPr="00FE3577">
        <w:rPr>
          <w:szCs w:val="24"/>
        </w:rPr>
        <w:t xml:space="preserve"> Phone #: </w:t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="00CA0667"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</w:t>
      </w:r>
    </w:p>
    <w:p w:rsidR="0008126E" w:rsidRPr="00FE3577" w:rsidRDefault="0008126E">
      <w:pPr>
        <w:ind w:right="-360" w:firstLine="360"/>
        <w:jc w:val="both"/>
        <w:rPr>
          <w:szCs w:val="24"/>
        </w:rPr>
      </w:pPr>
      <w:r w:rsidRPr="00FE3577">
        <w:rPr>
          <w:szCs w:val="24"/>
        </w:rPr>
        <w:t xml:space="preserve">Intervenor has the following relationship with the minor </w:t>
      </w:r>
      <w:proofErr w:type="gramStart"/>
      <w:r w:rsidRPr="00FE3577">
        <w:rPr>
          <w:szCs w:val="24"/>
        </w:rPr>
        <w:t>child(</w:t>
      </w:r>
      <w:proofErr w:type="spellStart"/>
      <w:proofErr w:type="gramEnd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):</w:t>
      </w:r>
    </w:p>
    <w:p w:rsidR="00D6504F" w:rsidRPr="00FE3577" w:rsidRDefault="00D6504F" w:rsidP="00D6504F">
      <w:pPr>
        <w:ind w:left="720" w:right="-360"/>
        <w:jc w:val="both"/>
        <w:rPr>
          <w:szCs w:val="24"/>
        </w:rPr>
      </w:pPr>
      <w:r w:rsidRPr="00FE3577">
        <w:rPr>
          <w:szCs w:val="24"/>
        </w:rPr>
        <w:sym w:font="Wingdings" w:char="F071"/>
      </w:r>
      <w:proofErr w:type="gramStart"/>
      <w:r w:rsidRPr="00FE3577">
        <w:rPr>
          <w:szCs w:val="24"/>
        </w:rPr>
        <w:t>child(</w:t>
      </w:r>
      <w:proofErr w:type="spellStart"/>
      <w:proofErr w:type="gramEnd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)’s grandmother</w:t>
      </w:r>
      <w:r w:rsidR="00C0799A" w:rsidRPr="00FE3577">
        <w:rPr>
          <w:b/>
          <w:szCs w:val="24"/>
        </w:rPr>
        <w:t xml:space="preserve"> </w:t>
      </w:r>
      <w:r w:rsidRPr="00FE3577">
        <w:rPr>
          <w:szCs w:val="24"/>
        </w:rPr>
        <w:sym w:font="Wingdings" w:char="F071"/>
      </w:r>
      <w:r w:rsidRPr="00FE3577">
        <w:rPr>
          <w:szCs w:val="24"/>
        </w:rPr>
        <w:t>child(</w:t>
      </w:r>
      <w:proofErr w:type="spellStart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)’s grandfather</w:t>
      </w:r>
    </w:p>
    <w:p w:rsidR="00BF09CB" w:rsidRPr="00FE3577" w:rsidRDefault="00C0799A" w:rsidP="00BF09CB">
      <w:pPr>
        <w:ind w:right="-360"/>
        <w:jc w:val="both"/>
        <w:rPr>
          <w:szCs w:val="24"/>
        </w:rPr>
      </w:pPr>
      <w:r w:rsidRPr="00FE3577">
        <w:rPr>
          <w:szCs w:val="24"/>
        </w:rPr>
        <w:tab/>
      </w:r>
      <w:r w:rsidRPr="00FE3577">
        <w:rPr>
          <w:szCs w:val="24"/>
        </w:rPr>
        <w:sym w:font="Wingdings" w:char="F071"/>
      </w:r>
      <w:proofErr w:type="gramStart"/>
      <w:r w:rsidRPr="00FE3577">
        <w:rPr>
          <w:szCs w:val="24"/>
        </w:rPr>
        <w:t>child(</w:t>
      </w:r>
      <w:proofErr w:type="spellStart"/>
      <w:proofErr w:type="gramEnd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 xml:space="preserve">)’s great-grandmother </w:t>
      </w:r>
      <w:r w:rsidRPr="00FE3577">
        <w:rPr>
          <w:szCs w:val="24"/>
        </w:rPr>
        <w:sym w:font="Wingdings" w:char="F071"/>
      </w:r>
      <w:r w:rsidRPr="00FE3577">
        <w:rPr>
          <w:szCs w:val="24"/>
        </w:rPr>
        <w:t>child(</w:t>
      </w:r>
      <w:proofErr w:type="spellStart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)’s great-grandfather</w:t>
      </w:r>
    </w:p>
    <w:p w:rsidR="00F934AF" w:rsidRPr="00FE3577" w:rsidRDefault="00F934AF" w:rsidP="00BF09CB">
      <w:pPr>
        <w:ind w:right="-360"/>
        <w:jc w:val="both"/>
        <w:rPr>
          <w:szCs w:val="24"/>
        </w:rPr>
      </w:pPr>
    </w:p>
    <w:p w:rsidR="0008126E" w:rsidRPr="00FE3577" w:rsidRDefault="0008126E" w:rsidP="00264CFD">
      <w:pPr>
        <w:numPr>
          <w:ilvl w:val="0"/>
          <w:numId w:val="21"/>
        </w:numPr>
        <w:spacing w:line="360" w:lineRule="auto"/>
        <w:jc w:val="both"/>
        <w:rPr>
          <w:szCs w:val="24"/>
        </w:rPr>
      </w:pPr>
      <w:r w:rsidRPr="00FE3577">
        <w:rPr>
          <w:b/>
          <w:szCs w:val="24"/>
        </w:rPr>
        <w:t>Information about the Mother:</w:t>
      </w:r>
      <w:r w:rsidR="00264CFD" w:rsidRPr="00FE3577">
        <w:rPr>
          <w:b/>
          <w:szCs w:val="24"/>
        </w:rPr>
        <w:tab/>
      </w:r>
      <w:r w:rsidRPr="00FE3577">
        <w:rPr>
          <w:szCs w:val="24"/>
        </w:rPr>
        <w:t xml:space="preserve">Petitioner    </w:t>
      </w:r>
      <w:r w:rsidRPr="00FE3577">
        <w:rPr>
          <w:szCs w:val="24"/>
        </w:rPr>
        <w:t>Respondent/Co-Petitioner</w:t>
      </w:r>
      <w:r w:rsidRPr="00FE3577">
        <w:rPr>
          <w:szCs w:val="24"/>
        </w:rPr>
        <w:tab/>
        <w:t xml:space="preserve">Check if in Military  </w:t>
      </w:r>
      <w:r w:rsidRPr="00FE3577">
        <w:rPr>
          <w:szCs w:val="24"/>
        </w:rPr>
        <w:t xml:space="preserve"> </w:t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Full Legal Name: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 </w:t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Current Mailing Address: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  <w:u w:val="single"/>
        </w:rPr>
      </w:pPr>
      <w:r w:rsidRPr="00FE3577">
        <w:rPr>
          <w:szCs w:val="24"/>
        </w:rPr>
        <w:t xml:space="preserve">City: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State: _____ Zip Code: _________ Home Phone #: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Email Address: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Cell Phone #: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</w:t>
      </w:r>
    </w:p>
    <w:p w:rsidR="00BF09CB" w:rsidRPr="00FE3577" w:rsidRDefault="00BF09CB" w:rsidP="00BF09CB">
      <w:pPr>
        <w:ind w:right="-360"/>
        <w:jc w:val="both"/>
        <w:rPr>
          <w:szCs w:val="24"/>
        </w:rPr>
      </w:pPr>
    </w:p>
    <w:p w:rsidR="0008126E" w:rsidRPr="00FE3577" w:rsidRDefault="0008126E" w:rsidP="00264CFD">
      <w:pPr>
        <w:numPr>
          <w:ilvl w:val="0"/>
          <w:numId w:val="21"/>
        </w:numPr>
        <w:spacing w:line="360" w:lineRule="auto"/>
        <w:ind w:right="-360"/>
        <w:jc w:val="both"/>
        <w:rPr>
          <w:szCs w:val="24"/>
        </w:rPr>
      </w:pPr>
      <w:r w:rsidRPr="00FE3577">
        <w:rPr>
          <w:b/>
          <w:szCs w:val="24"/>
        </w:rPr>
        <w:t>Information about the Father:</w:t>
      </w:r>
      <w:r w:rsidR="00264CFD" w:rsidRPr="00FE3577">
        <w:rPr>
          <w:szCs w:val="24"/>
        </w:rPr>
        <w:tab/>
      </w:r>
      <w:r w:rsidRPr="00FE3577">
        <w:rPr>
          <w:szCs w:val="24"/>
        </w:rPr>
        <w:t xml:space="preserve">Petitioner    </w:t>
      </w:r>
      <w:r w:rsidRPr="00FE3577">
        <w:rPr>
          <w:szCs w:val="24"/>
        </w:rPr>
        <w:t>Respondent/Co-Petitioner</w:t>
      </w:r>
      <w:r w:rsidRPr="00FE3577">
        <w:rPr>
          <w:szCs w:val="24"/>
        </w:rPr>
        <w:tab/>
        <w:t xml:space="preserve">Check if in Military  </w:t>
      </w:r>
      <w:r w:rsidRPr="00FE3577">
        <w:rPr>
          <w:szCs w:val="24"/>
        </w:rPr>
        <w:t></w:t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Full Legal Name: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 </w:t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</w:rPr>
      </w:pPr>
      <w:r w:rsidRPr="00FE3577">
        <w:rPr>
          <w:szCs w:val="24"/>
        </w:rPr>
        <w:t xml:space="preserve">Current Mailing Address: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</w:p>
    <w:p w:rsidR="00CA0667" w:rsidRPr="00FE3577" w:rsidRDefault="00CA0667" w:rsidP="00CA0667">
      <w:pPr>
        <w:spacing w:line="360" w:lineRule="auto"/>
        <w:ind w:left="360"/>
        <w:jc w:val="both"/>
        <w:rPr>
          <w:szCs w:val="24"/>
          <w:u w:val="single"/>
        </w:rPr>
      </w:pPr>
      <w:r w:rsidRPr="00FE3577">
        <w:rPr>
          <w:szCs w:val="24"/>
        </w:rPr>
        <w:t xml:space="preserve">City: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</w:rPr>
        <w:t xml:space="preserve"> State: _____ Zip Code: _________ Home Phone #: </w:t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  <w:r w:rsidRPr="00FE3577">
        <w:rPr>
          <w:szCs w:val="24"/>
          <w:u w:val="single"/>
        </w:rPr>
        <w:tab/>
      </w:r>
    </w:p>
    <w:p w:rsidR="0008126E" w:rsidRPr="00FE3577" w:rsidRDefault="0008126E">
      <w:pPr>
        <w:spacing w:line="360" w:lineRule="auto"/>
        <w:jc w:val="both"/>
        <w:rPr>
          <w:szCs w:val="24"/>
        </w:rPr>
      </w:pPr>
    </w:p>
    <w:p w:rsidR="0008126E" w:rsidRPr="00FE3577" w:rsidRDefault="0008126E" w:rsidP="00D6504F">
      <w:pPr>
        <w:numPr>
          <w:ilvl w:val="0"/>
          <w:numId w:val="21"/>
        </w:numPr>
        <w:jc w:val="both"/>
        <w:rPr>
          <w:b/>
          <w:szCs w:val="24"/>
        </w:rPr>
      </w:pPr>
      <w:r w:rsidRPr="00FE3577">
        <w:rPr>
          <w:b/>
          <w:szCs w:val="24"/>
        </w:rPr>
        <w:t xml:space="preserve">The </w:t>
      </w:r>
      <w:r w:rsidR="00EA3166" w:rsidRPr="00FE3577">
        <w:rPr>
          <w:b/>
          <w:szCs w:val="24"/>
        </w:rPr>
        <w:t>minor child(</w:t>
      </w:r>
      <w:proofErr w:type="spellStart"/>
      <w:r w:rsidR="00EA3166" w:rsidRPr="00FE3577">
        <w:rPr>
          <w:b/>
          <w:szCs w:val="24"/>
        </w:rPr>
        <w:t>ren</w:t>
      </w:r>
      <w:proofErr w:type="spellEnd"/>
      <w:r w:rsidR="00EA3166" w:rsidRPr="00FE3577">
        <w:rPr>
          <w:b/>
          <w:szCs w:val="24"/>
        </w:rPr>
        <w:t>) is/are</w:t>
      </w:r>
      <w:r w:rsidRPr="00FE3577">
        <w:rPr>
          <w:b/>
          <w:szCs w:val="24"/>
        </w:rPr>
        <w:t>:</w:t>
      </w:r>
    </w:p>
    <w:p w:rsidR="00BF09CB" w:rsidRPr="00FE3577" w:rsidRDefault="00BF09CB" w:rsidP="00BF09CB">
      <w:pPr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770"/>
        <w:gridCol w:w="630"/>
        <w:gridCol w:w="2160"/>
      </w:tblGrid>
      <w:tr w:rsidR="00BF09CB" w:rsidRPr="00FE3577" w:rsidTr="00F934AF">
        <w:trPr>
          <w:trHeight w:val="188"/>
        </w:trPr>
        <w:tc>
          <w:tcPr>
            <w:tcW w:w="2070" w:type="dxa"/>
            <w:shd w:val="clear" w:color="auto" w:fill="auto"/>
          </w:tcPr>
          <w:p w:rsidR="00BF09CB" w:rsidRPr="00FE3577" w:rsidRDefault="00D6504F" w:rsidP="00BF09CB">
            <w:pPr>
              <w:ind w:right="-360"/>
              <w:jc w:val="both"/>
              <w:rPr>
                <w:szCs w:val="24"/>
                <w:u w:val="single"/>
              </w:rPr>
            </w:pPr>
            <w:r w:rsidRPr="00FE3577">
              <w:rPr>
                <w:b/>
                <w:szCs w:val="24"/>
              </w:rPr>
              <w:t xml:space="preserve">Full </w:t>
            </w:r>
            <w:r w:rsidR="00BF09CB" w:rsidRPr="00FE3577">
              <w:rPr>
                <w:b/>
                <w:szCs w:val="24"/>
              </w:rPr>
              <w:t>Name</w:t>
            </w:r>
            <w:r w:rsidRPr="00FE3577">
              <w:rPr>
                <w:b/>
                <w:szCs w:val="24"/>
              </w:rPr>
              <w:t xml:space="preserve"> of Child</w:t>
            </w:r>
            <w:r w:rsidR="00BF09CB" w:rsidRPr="00FE3577">
              <w:rPr>
                <w:b/>
                <w:szCs w:val="24"/>
              </w:rPr>
              <w:tab/>
            </w:r>
          </w:p>
        </w:tc>
        <w:tc>
          <w:tcPr>
            <w:tcW w:w="4770" w:type="dxa"/>
            <w:shd w:val="clear" w:color="auto" w:fill="auto"/>
          </w:tcPr>
          <w:p w:rsidR="00BF09CB" w:rsidRPr="00FE3577" w:rsidRDefault="00BF09CB" w:rsidP="00BF09CB">
            <w:pPr>
              <w:ind w:right="-360"/>
              <w:jc w:val="both"/>
              <w:rPr>
                <w:szCs w:val="24"/>
                <w:u w:val="single"/>
              </w:rPr>
            </w:pPr>
            <w:r w:rsidRPr="00FE3577">
              <w:rPr>
                <w:b/>
                <w:szCs w:val="24"/>
              </w:rPr>
              <w:t>Present Address</w:t>
            </w:r>
          </w:p>
        </w:tc>
        <w:tc>
          <w:tcPr>
            <w:tcW w:w="630" w:type="dxa"/>
            <w:shd w:val="clear" w:color="auto" w:fill="auto"/>
          </w:tcPr>
          <w:p w:rsidR="00BF09CB" w:rsidRPr="00FE3577" w:rsidRDefault="00BF09CB" w:rsidP="00BF09CB">
            <w:pPr>
              <w:ind w:right="-360"/>
              <w:jc w:val="both"/>
              <w:rPr>
                <w:szCs w:val="24"/>
                <w:u w:val="single"/>
              </w:rPr>
            </w:pPr>
            <w:r w:rsidRPr="00FE3577">
              <w:rPr>
                <w:b/>
                <w:szCs w:val="24"/>
              </w:rPr>
              <w:t>Sex</w:t>
            </w:r>
          </w:p>
        </w:tc>
        <w:tc>
          <w:tcPr>
            <w:tcW w:w="2160" w:type="dxa"/>
            <w:shd w:val="clear" w:color="auto" w:fill="auto"/>
          </w:tcPr>
          <w:p w:rsidR="00BF09CB" w:rsidRPr="00FE3577" w:rsidRDefault="00BF09CB" w:rsidP="00BF09CB">
            <w:pPr>
              <w:ind w:right="-360"/>
              <w:jc w:val="both"/>
              <w:rPr>
                <w:szCs w:val="24"/>
                <w:u w:val="single"/>
              </w:rPr>
            </w:pPr>
            <w:r w:rsidRPr="00FE3577">
              <w:rPr>
                <w:b/>
                <w:szCs w:val="24"/>
              </w:rPr>
              <w:t>Date of Birth</w:t>
            </w:r>
          </w:p>
        </w:tc>
      </w:tr>
      <w:tr w:rsidR="00BF09CB" w:rsidRPr="00FE3577" w:rsidTr="00D6504F">
        <w:tc>
          <w:tcPr>
            <w:tcW w:w="20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47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</w:tr>
      <w:tr w:rsidR="00BF09CB" w:rsidRPr="00FE3577" w:rsidTr="00D6504F">
        <w:tc>
          <w:tcPr>
            <w:tcW w:w="20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47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</w:tr>
      <w:tr w:rsidR="00BF09CB" w:rsidRPr="00FE3577" w:rsidTr="00D6504F">
        <w:tc>
          <w:tcPr>
            <w:tcW w:w="20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47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</w:rPr>
            </w:pPr>
          </w:p>
        </w:tc>
      </w:tr>
      <w:tr w:rsidR="00BF09CB" w:rsidRPr="00FE3577" w:rsidTr="00D6504F">
        <w:tc>
          <w:tcPr>
            <w:tcW w:w="20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  <w:u w:val="single"/>
              </w:rPr>
            </w:pPr>
          </w:p>
        </w:tc>
        <w:tc>
          <w:tcPr>
            <w:tcW w:w="477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  <w:u w:val="single"/>
              </w:rPr>
            </w:pPr>
          </w:p>
        </w:tc>
        <w:tc>
          <w:tcPr>
            <w:tcW w:w="63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</w:tcPr>
          <w:p w:rsidR="00BF09CB" w:rsidRPr="00FE3577" w:rsidRDefault="00BF09CB" w:rsidP="0014496D">
            <w:pPr>
              <w:spacing w:line="240" w:lineRule="atLeast"/>
              <w:ind w:right="-360"/>
              <w:jc w:val="both"/>
              <w:rPr>
                <w:szCs w:val="24"/>
                <w:u w:val="single"/>
              </w:rPr>
            </w:pPr>
          </w:p>
        </w:tc>
      </w:tr>
    </w:tbl>
    <w:p w:rsidR="0008126E" w:rsidRPr="00FE3577" w:rsidRDefault="0008126E" w:rsidP="00BF09CB">
      <w:pPr>
        <w:ind w:left="360"/>
        <w:jc w:val="both"/>
        <w:rPr>
          <w:szCs w:val="24"/>
        </w:rPr>
      </w:pPr>
    </w:p>
    <w:p w:rsidR="00BF09CB" w:rsidRPr="00FE3577" w:rsidRDefault="00BF09CB" w:rsidP="00BF09CB">
      <w:pPr>
        <w:ind w:left="360"/>
        <w:jc w:val="both"/>
        <w:rPr>
          <w:szCs w:val="24"/>
        </w:rPr>
      </w:pPr>
    </w:p>
    <w:p w:rsidR="000F3083" w:rsidRPr="00FE3577" w:rsidRDefault="0008126E" w:rsidP="008F13D2">
      <w:pPr>
        <w:numPr>
          <w:ilvl w:val="0"/>
          <w:numId w:val="21"/>
        </w:numPr>
        <w:jc w:val="both"/>
        <w:rPr>
          <w:szCs w:val="24"/>
        </w:rPr>
      </w:pPr>
      <w:r w:rsidRPr="00FE3577">
        <w:rPr>
          <w:szCs w:val="24"/>
        </w:rPr>
        <w:t xml:space="preserve">The parental rights of the parents of the minor </w:t>
      </w:r>
      <w:proofErr w:type="gramStart"/>
      <w:r w:rsidRPr="00FE3577">
        <w:rPr>
          <w:szCs w:val="24"/>
        </w:rPr>
        <w:t>child(</w:t>
      </w:r>
      <w:proofErr w:type="spellStart"/>
      <w:proofErr w:type="gramEnd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 xml:space="preserve">) have been terminated.    </w:t>
      </w:r>
      <w:r w:rsidRPr="00FE3577">
        <w:rPr>
          <w:szCs w:val="24"/>
        </w:rPr>
        <w:t></w:t>
      </w:r>
      <w:r w:rsidRPr="00FE3577">
        <w:rPr>
          <w:b/>
          <w:szCs w:val="24"/>
        </w:rPr>
        <w:t xml:space="preserve">Yes  </w:t>
      </w:r>
      <w:r w:rsidRPr="00FE3577">
        <w:rPr>
          <w:szCs w:val="24"/>
        </w:rPr>
        <w:t></w:t>
      </w:r>
      <w:r w:rsidRPr="00FE3577">
        <w:rPr>
          <w:b/>
          <w:szCs w:val="24"/>
        </w:rPr>
        <w:t>No</w:t>
      </w:r>
    </w:p>
    <w:p w:rsidR="0008126E" w:rsidRPr="00FE3577" w:rsidRDefault="0008126E" w:rsidP="000F3083">
      <w:pPr>
        <w:ind w:firstLine="360"/>
        <w:jc w:val="both"/>
        <w:rPr>
          <w:szCs w:val="24"/>
        </w:rPr>
      </w:pPr>
      <w:r w:rsidRPr="00FE3577">
        <w:rPr>
          <w:szCs w:val="24"/>
        </w:rPr>
        <w:t xml:space="preserve">If </w:t>
      </w:r>
      <w:proofErr w:type="gramStart"/>
      <w:r w:rsidR="00BF09CB" w:rsidRPr="00FE3577">
        <w:rPr>
          <w:b/>
          <w:szCs w:val="24"/>
        </w:rPr>
        <w:t>Yes</w:t>
      </w:r>
      <w:proofErr w:type="gramEnd"/>
      <w:r w:rsidR="00BF09CB" w:rsidRPr="00FE3577">
        <w:rPr>
          <w:szCs w:val="24"/>
        </w:rPr>
        <w:t xml:space="preserve">, </w:t>
      </w:r>
      <w:r w:rsidRPr="00FE3577">
        <w:rPr>
          <w:szCs w:val="24"/>
        </w:rPr>
        <w:t>please furnish the case number: __________________________________</w:t>
      </w:r>
    </w:p>
    <w:p w:rsidR="0008126E" w:rsidRPr="00FE3577" w:rsidRDefault="0008126E">
      <w:pPr>
        <w:tabs>
          <w:tab w:val="left" w:pos="360"/>
        </w:tabs>
        <w:jc w:val="both"/>
        <w:rPr>
          <w:szCs w:val="24"/>
        </w:rPr>
      </w:pPr>
    </w:p>
    <w:p w:rsidR="0008126E" w:rsidRPr="00FE3577" w:rsidRDefault="0008126E">
      <w:pPr>
        <w:tabs>
          <w:tab w:val="left" w:pos="360"/>
        </w:tabs>
        <w:jc w:val="both"/>
        <w:rPr>
          <w:szCs w:val="24"/>
        </w:rPr>
      </w:pPr>
    </w:p>
    <w:p w:rsidR="0008126E" w:rsidRPr="00FE3577" w:rsidRDefault="0008126E" w:rsidP="00E71C25">
      <w:pPr>
        <w:numPr>
          <w:ilvl w:val="0"/>
          <w:numId w:val="21"/>
        </w:numPr>
        <w:jc w:val="both"/>
        <w:rPr>
          <w:szCs w:val="24"/>
        </w:rPr>
      </w:pPr>
      <w:r w:rsidRPr="00FE3577">
        <w:rPr>
          <w:szCs w:val="24"/>
        </w:rPr>
        <w:t xml:space="preserve">Visitation with the </w:t>
      </w:r>
      <w:r w:rsidR="00C0799A" w:rsidRPr="00FE3577">
        <w:rPr>
          <w:szCs w:val="24"/>
        </w:rPr>
        <w:sym w:font="Wingdings" w:char="F071"/>
      </w:r>
      <w:r w:rsidRPr="00FE3577">
        <w:rPr>
          <w:szCs w:val="24"/>
        </w:rPr>
        <w:t xml:space="preserve">grandparent(s) </w:t>
      </w:r>
      <w:r w:rsidR="00C0799A" w:rsidRPr="00FE3577">
        <w:rPr>
          <w:szCs w:val="24"/>
        </w:rPr>
        <w:sym w:font="Wingdings" w:char="F071"/>
      </w:r>
      <w:r w:rsidR="00C0799A" w:rsidRPr="00FE3577">
        <w:rPr>
          <w:szCs w:val="24"/>
        </w:rPr>
        <w:t xml:space="preserve">great-grandparent(s) </w:t>
      </w:r>
      <w:r w:rsidRPr="00FE3577">
        <w:rPr>
          <w:szCs w:val="24"/>
        </w:rPr>
        <w:t>is in the child(</w:t>
      </w:r>
      <w:proofErr w:type="spellStart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)’s best interest for the following reasons:</w:t>
      </w:r>
    </w:p>
    <w:p w:rsidR="0008126E" w:rsidRPr="00FE3577" w:rsidRDefault="0008126E">
      <w:pPr>
        <w:jc w:val="both"/>
        <w:rPr>
          <w:szCs w:val="24"/>
        </w:rPr>
      </w:pPr>
    </w:p>
    <w:p w:rsidR="00BF2EE8" w:rsidRPr="00FE3577" w:rsidRDefault="00BF2EE8">
      <w:pPr>
        <w:pStyle w:val="BodyTextIndent"/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lastRenderedPageBreak/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</w:p>
    <w:p w:rsidR="0008126E" w:rsidRPr="00FE3577" w:rsidRDefault="0008126E" w:rsidP="00E71C25">
      <w:pPr>
        <w:numPr>
          <w:ilvl w:val="0"/>
          <w:numId w:val="21"/>
        </w:numPr>
        <w:jc w:val="both"/>
        <w:rPr>
          <w:szCs w:val="24"/>
        </w:rPr>
      </w:pPr>
      <w:r w:rsidRPr="00FE3577">
        <w:rPr>
          <w:szCs w:val="24"/>
        </w:rPr>
        <w:t xml:space="preserve">The </w:t>
      </w:r>
      <w:r w:rsidR="00C910BD" w:rsidRPr="00FE3577">
        <w:rPr>
          <w:szCs w:val="24"/>
        </w:rPr>
        <w:sym w:font="Wingdings" w:char="F071"/>
      </w:r>
      <w:r w:rsidRPr="00FE3577">
        <w:rPr>
          <w:szCs w:val="24"/>
        </w:rPr>
        <w:t xml:space="preserve">grandparent(s) </w:t>
      </w:r>
      <w:r w:rsidR="00C910BD" w:rsidRPr="00FE3577">
        <w:rPr>
          <w:szCs w:val="24"/>
        </w:rPr>
        <w:sym w:font="Wingdings" w:char="F071"/>
      </w:r>
      <w:r w:rsidR="00C910BD" w:rsidRPr="00FE3577">
        <w:rPr>
          <w:szCs w:val="24"/>
        </w:rPr>
        <w:t xml:space="preserve">great-grandparents(s) </w:t>
      </w:r>
      <w:r w:rsidRPr="00FE3577">
        <w:rPr>
          <w:szCs w:val="24"/>
        </w:rPr>
        <w:t>wish(</w:t>
      </w:r>
      <w:proofErr w:type="spellStart"/>
      <w:r w:rsidRPr="00FE3577">
        <w:rPr>
          <w:szCs w:val="24"/>
        </w:rPr>
        <w:t>es</w:t>
      </w:r>
      <w:proofErr w:type="spellEnd"/>
      <w:r w:rsidRPr="00FE3577">
        <w:rPr>
          <w:szCs w:val="24"/>
        </w:rPr>
        <w:t>) to have visitation with the minor child(</w:t>
      </w:r>
      <w:proofErr w:type="spellStart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 at the following times and under the following conditions:</w:t>
      </w:r>
    </w:p>
    <w:p w:rsidR="0008126E" w:rsidRPr="00FE3577" w:rsidRDefault="0008126E">
      <w:pPr>
        <w:jc w:val="both"/>
        <w:rPr>
          <w:szCs w:val="24"/>
        </w:rPr>
      </w:pPr>
    </w:p>
    <w:p w:rsidR="00BF2EE8" w:rsidRPr="00FE3577" w:rsidRDefault="00BF2EE8">
      <w:pPr>
        <w:pStyle w:val="BodyTextIndent"/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</w:p>
    <w:p w:rsidR="00E71C25" w:rsidRPr="00FE3577" w:rsidRDefault="00E71C25" w:rsidP="00BF2EE8">
      <w:pPr>
        <w:pStyle w:val="BodyTextIndent"/>
        <w:spacing w:line="240" w:lineRule="auto"/>
        <w:rPr>
          <w:rFonts w:ascii="Times New Roman" w:hAnsi="Times New Roman"/>
          <w:sz w:val="24"/>
          <w:szCs w:val="24"/>
        </w:rPr>
      </w:pPr>
    </w:p>
    <w:p w:rsidR="00BF2EE8" w:rsidRPr="00FE3577" w:rsidRDefault="00BF2EE8" w:rsidP="00BF2EE8">
      <w:pPr>
        <w:pStyle w:val="BodyTextIndent"/>
        <w:spacing w:line="240" w:lineRule="auto"/>
        <w:rPr>
          <w:rFonts w:ascii="Times New Roman" w:hAnsi="Times New Roman"/>
          <w:sz w:val="24"/>
          <w:szCs w:val="24"/>
        </w:rPr>
      </w:pPr>
    </w:p>
    <w:p w:rsidR="0008126E" w:rsidRPr="00FE3577" w:rsidRDefault="0008126E" w:rsidP="00E71C25">
      <w:pPr>
        <w:numPr>
          <w:ilvl w:val="0"/>
          <w:numId w:val="21"/>
        </w:numPr>
        <w:spacing w:line="360" w:lineRule="auto"/>
        <w:jc w:val="both"/>
        <w:rPr>
          <w:szCs w:val="24"/>
        </w:rPr>
      </w:pPr>
      <w:r w:rsidRPr="00FE3577">
        <w:rPr>
          <w:szCs w:val="24"/>
        </w:rPr>
        <w:t>Transportation of the child(</w:t>
      </w:r>
      <w:proofErr w:type="spellStart"/>
      <w:r w:rsidRPr="00FE3577">
        <w:rPr>
          <w:szCs w:val="24"/>
        </w:rPr>
        <w:t>ren</w:t>
      </w:r>
      <w:proofErr w:type="spellEnd"/>
      <w:r w:rsidRPr="00FE3577">
        <w:rPr>
          <w:szCs w:val="24"/>
        </w:rPr>
        <w:t>) will be as follows:</w:t>
      </w:r>
    </w:p>
    <w:p w:rsidR="00BF2EE8" w:rsidRPr="00FE3577" w:rsidRDefault="00BF2EE8">
      <w:pPr>
        <w:pStyle w:val="BodyTextIndent"/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  <w:r w:rsidR="009F61D0" w:rsidRPr="00FE3577">
        <w:rPr>
          <w:rFonts w:ascii="Times New Roman" w:hAnsi="Times New Roman"/>
          <w:sz w:val="24"/>
          <w:szCs w:val="24"/>
          <w:u w:val="single"/>
        </w:rPr>
        <w:tab/>
      </w:r>
    </w:p>
    <w:p w:rsidR="00BF2EE8" w:rsidRPr="00FE3577" w:rsidRDefault="00BF2EE8">
      <w:pPr>
        <w:pStyle w:val="BodyTextIndent"/>
        <w:rPr>
          <w:rFonts w:ascii="Times New Roman" w:hAnsi="Times New Roman"/>
          <w:sz w:val="24"/>
          <w:szCs w:val="24"/>
        </w:rPr>
      </w:pPr>
    </w:p>
    <w:p w:rsidR="0014496D" w:rsidRPr="00FE3577" w:rsidRDefault="0014496D" w:rsidP="005508C7">
      <w:pPr>
        <w:pStyle w:val="BodyTextIndent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4496D" w:rsidRPr="00FE3577" w:rsidRDefault="0014496D" w:rsidP="005508C7">
      <w:pPr>
        <w:pStyle w:val="BodyTextIndent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FE3577">
        <w:rPr>
          <w:rFonts w:ascii="Times New Roman" w:hAnsi="Times New Roman"/>
          <w:sz w:val="24"/>
          <w:szCs w:val="24"/>
        </w:rPr>
        <w:t>Have</w:t>
      </w:r>
      <w:proofErr w:type="gramEnd"/>
      <w:r w:rsidRPr="00FE3577">
        <w:rPr>
          <w:rFonts w:ascii="Times New Roman" w:hAnsi="Times New Roman"/>
          <w:sz w:val="24"/>
          <w:szCs w:val="24"/>
        </w:rPr>
        <w:t xml:space="preserve"> any Temporary or Permanent Protection/Restraining Orders or Emergency Protection Orders been issued against the grandparent(s)</w:t>
      </w:r>
      <w:r w:rsidR="00C910BD" w:rsidRPr="00FE3577">
        <w:rPr>
          <w:rFonts w:ascii="Times New Roman" w:hAnsi="Times New Roman"/>
          <w:sz w:val="24"/>
          <w:szCs w:val="24"/>
        </w:rPr>
        <w:t>/great-grandparent(s)</w:t>
      </w:r>
      <w:r w:rsidRPr="00FE3577">
        <w:rPr>
          <w:rFonts w:ascii="Times New Roman" w:hAnsi="Times New Roman"/>
          <w:sz w:val="24"/>
          <w:szCs w:val="24"/>
        </w:rPr>
        <w:t xml:space="preserve"> or any of the parties within two years prior to the filing of this Petition?</w:t>
      </w:r>
    </w:p>
    <w:p w:rsidR="00923C65" w:rsidRPr="00FE3577" w:rsidRDefault="00923C65" w:rsidP="00923C65">
      <w:pPr>
        <w:pStyle w:val="BodyTextIndent"/>
        <w:spacing w:line="240" w:lineRule="auto"/>
        <w:rPr>
          <w:rFonts w:ascii="Times New Roman" w:hAnsi="Times New Roman"/>
          <w:sz w:val="24"/>
          <w:szCs w:val="24"/>
        </w:rPr>
      </w:pPr>
    </w:p>
    <w:p w:rsidR="0014496D" w:rsidRPr="00FE3577" w:rsidRDefault="0014496D" w:rsidP="005508C7">
      <w:pPr>
        <w:pStyle w:val="BodyTextIndent"/>
        <w:jc w:val="left"/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</w:rPr>
        <w:t></w:t>
      </w:r>
      <w:r w:rsidRPr="00FE3577">
        <w:rPr>
          <w:rFonts w:ascii="Times New Roman" w:hAnsi="Times New Roman"/>
          <w:b/>
          <w:sz w:val="24"/>
          <w:szCs w:val="24"/>
        </w:rPr>
        <w:t>No</w:t>
      </w:r>
      <w:r w:rsidRPr="00FE3577">
        <w:rPr>
          <w:rFonts w:ascii="Times New Roman" w:hAnsi="Times New Roman"/>
          <w:sz w:val="24"/>
          <w:szCs w:val="24"/>
        </w:rPr>
        <w:tab/>
      </w:r>
      <w:r w:rsidRPr="00FE3577">
        <w:rPr>
          <w:rFonts w:ascii="Times New Roman" w:hAnsi="Times New Roman"/>
          <w:sz w:val="24"/>
          <w:szCs w:val="24"/>
        </w:rPr>
        <w:t></w:t>
      </w:r>
      <w:r w:rsidRPr="00FE3577">
        <w:rPr>
          <w:rFonts w:ascii="Times New Roman" w:hAnsi="Times New Roman"/>
          <w:b/>
          <w:sz w:val="24"/>
          <w:szCs w:val="24"/>
        </w:rPr>
        <w:t>Yes</w:t>
      </w:r>
      <w:r w:rsidRPr="00FE3577">
        <w:rPr>
          <w:rFonts w:ascii="Times New Roman" w:hAnsi="Times New Roman"/>
          <w:sz w:val="24"/>
          <w:szCs w:val="24"/>
        </w:rPr>
        <w:tab/>
      </w:r>
      <w:r w:rsidRPr="00FE3577">
        <w:rPr>
          <w:rFonts w:ascii="Times New Roman" w:hAnsi="Times New Roman"/>
          <w:sz w:val="24"/>
          <w:szCs w:val="24"/>
        </w:rPr>
        <w:tab/>
      </w:r>
      <w:proofErr w:type="gramStart"/>
      <w:r w:rsidRPr="00FE3577">
        <w:rPr>
          <w:rFonts w:ascii="Times New Roman" w:hAnsi="Times New Roman"/>
          <w:sz w:val="24"/>
          <w:szCs w:val="24"/>
        </w:rPr>
        <w:t>If</w:t>
      </w:r>
      <w:proofErr w:type="gramEnd"/>
      <w:r w:rsidRPr="00FE3577">
        <w:rPr>
          <w:rFonts w:ascii="Times New Roman" w:hAnsi="Times New Roman"/>
          <w:sz w:val="24"/>
          <w:szCs w:val="24"/>
        </w:rPr>
        <w:t xml:space="preserve"> your answer was </w:t>
      </w:r>
      <w:r w:rsidRPr="00FE3577">
        <w:rPr>
          <w:rFonts w:ascii="Times New Roman" w:hAnsi="Times New Roman"/>
          <w:b/>
          <w:sz w:val="24"/>
          <w:szCs w:val="24"/>
        </w:rPr>
        <w:t>Yes</w:t>
      </w:r>
      <w:r w:rsidRPr="00FE3577">
        <w:rPr>
          <w:rFonts w:ascii="Times New Roman" w:hAnsi="Times New Roman"/>
          <w:sz w:val="24"/>
          <w:szCs w:val="24"/>
        </w:rPr>
        <w:t>, complete the following:</w:t>
      </w:r>
    </w:p>
    <w:p w:rsidR="0014496D" w:rsidRPr="00FE3577" w:rsidRDefault="0014496D" w:rsidP="005508C7">
      <w:pPr>
        <w:pStyle w:val="BodyTextIndent"/>
        <w:jc w:val="left"/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</w:rPr>
        <w:t xml:space="preserve">The Protection/Restraining Order was </w:t>
      </w:r>
      <w:r w:rsidRPr="00FE3577">
        <w:rPr>
          <w:rFonts w:ascii="Times New Roman" w:hAnsi="Times New Roman"/>
          <w:sz w:val="24"/>
          <w:szCs w:val="24"/>
        </w:rPr>
        <w:t xml:space="preserve">Temporary </w:t>
      </w:r>
      <w:r w:rsidRPr="00FE3577">
        <w:rPr>
          <w:rFonts w:ascii="Times New Roman" w:hAnsi="Times New Roman"/>
          <w:sz w:val="24"/>
          <w:szCs w:val="24"/>
        </w:rPr>
        <w:t xml:space="preserve">Permanent </w:t>
      </w:r>
      <w:r w:rsidRPr="00FE3577">
        <w:rPr>
          <w:rFonts w:ascii="Times New Roman" w:hAnsi="Times New Roman"/>
          <w:sz w:val="24"/>
          <w:szCs w:val="24"/>
        </w:rPr>
        <w:t xml:space="preserve">MRO and issued against _________________________________ in a </w:t>
      </w:r>
      <w:r w:rsidRPr="00FE3577">
        <w:rPr>
          <w:rFonts w:ascii="Times New Roman" w:hAnsi="Times New Roman"/>
          <w:sz w:val="24"/>
          <w:szCs w:val="24"/>
        </w:rPr>
        <w:t xml:space="preserve">Municipal Court </w:t>
      </w:r>
      <w:r w:rsidRPr="00FE3577">
        <w:rPr>
          <w:rFonts w:ascii="Times New Roman" w:hAnsi="Times New Roman"/>
          <w:sz w:val="24"/>
          <w:szCs w:val="24"/>
        </w:rPr>
        <w:t xml:space="preserve">County Court </w:t>
      </w:r>
      <w:r w:rsidRPr="00FE3577">
        <w:rPr>
          <w:rFonts w:ascii="Times New Roman" w:hAnsi="Times New Roman"/>
          <w:sz w:val="24"/>
          <w:szCs w:val="24"/>
        </w:rPr>
        <w:t>District Court in the County of _____________________, State of _______________, in case number ________________</w:t>
      </w:r>
      <w:r w:rsidR="00522CE8" w:rsidRPr="00FE3577">
        <w:rPr>
          <w:rFonts w:ascii="Times New Roman" w:hAnsi="Times New Roman"/>
          <w:sz w:val="24"/>
          <w:szCs w:val="24"/>
        </w:rPr>
        <w:t xml:space="preserve"> on ______________________ (date)</w:t>
      </w:r>
      <w:r w:rsidRPr="00FE3577">
        <w:rPr>
          <w:rFonts w:ascii="Times New Roman" w:hAnsi="Times New Roman"/>
          <w:sz w:val="24"/>
          <w:szCs w:val="24"/>
        </w:rPr>
        <w:t>.</w:t>
      </w:r>
    </w:p>
    <w:p w:rsidR="0014496D" w:rsidRPr="00FE3577" w:rsidRDefault="0014496D" w:rsidP="00923C65">
      <w:pPr>
        <w:pStyle w:val="BodyTextIndent"/>
        <w:rPr>
          <w:rFonts w:ascii="Times New Roman" w:hAnsi="Times New Roman"/>
          <w:sz w:val="24"/>
          <w:szCs w:val="24"/>
          <w:u w:val="single"/>
        </w:rPr>
      </w:pPr>
      <w:r w:rsidRPr="00FE3577">
        <w:rPr>
          <w:rFonts w:ascii="Times New Roman" w:hAnsi="Times New Roman"/>
          <w:sz w:val="24"/>
          <w:szCs w:val="24"/>
        </w:rPr>
        <w:t>What was the subject matter of the Protection/Restraining Order or Emergency Protection Order?</w:t>
      </w:r>
    </w:p>
    <w:p w:rsidR="00BF2EE8" w:rsidRPr="00FE3577" w:rsidRDefault="00BF2EE8" w:rsidP="00923C65">
      <w:pPr>
        <w:pStyle w:val="BodyTextIndent"/>
        <w:tabs>
          <w:tab w:val="left" w:pos="810"/>
        </w:tabs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  <w:r w:rsidRPr="00FE3577">
        <w:rPr>
          <w:rFonts w:ascii="Times New Roman" w:hAnsi="Times New Roman"/>
          <w:sz w:val="24"/>
          <w:szCs w:val="24"/>
          <w:u w:val="single"/>
        </w:rPr>
        <w:tab/>
      </w:r>
    </w:p>
    <w:p w:rsidR="009F61D0" w:rsidRPr="00FE3577" w:rsidRDefault="009F61D0">
      <w:pPr>
        <w:pStyle w:val="BodyTex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8126E" w:rsidRPr="00FE3577" w:rsidRDefault="00E71C25">
      <w:pPr>
        <w:pStyle w:val="BodyText"/>
        <w:jc w:val="both"/>
        <w:rPr>
          <w:rFonts w:ascii="Times New Roman" w:hAnsi="Times New Roman"/>
          <w:color w:val="auto"/>
          <w:sz w:val="24"/>
          <w:szCs w:val="24"/>
        </w:rPr>
      </w:pPr>
      <w:r w:rsidRPr="00FE3577">
        <w:rPr>
          <w:rFonts w:ascii="Times New Roman" w:hAnsi="Times New Roman"/>
          <w:color w:val="auto"/>
          <w:sz w:val="24"/>
          <w:szCs w:val="24"/>
        </w:rPr>
        <w:t>I/We respectfully request that this Court enter an Order for v</w:t>
      </w:r>
      <w:r w:rsidR="0008126E" w:rsidRPr="00FE3577">
        <w:rPr>
          <w:rFonts w:ascii="Times New Roman" w:hAnsi="Times New Roman"/>
          <w:color w:val="auto"/>
          <w:sz w:val="24"/>
          <w:szCs w:val="24"/>
        </w:rPr>
        <w:t xml:space="preserve">isitation between the </w:t>
      </w:r>
      <w:r w:rsidR="00C910BD" w:rsidRPr="00FE3577">
        <w:rPr>
          <w:rFonts w:ascii="Times New Roman" w:hAnsi="Times New Roman"/>
          <w:sz w:val="24"/>
          <w:szCs w:val="24"/>
        </w:rPr>
        <w:sym w:font="Wingdings" w:char="F071"/>
      </w:r>
      <w:r w:rsidR="0008126E" w:rsidRPr="00FE3577">
        <w:rPr>
          <w:rFonts w:ascii="Times New Roman" w:hAnsi="Times New Roman"/>
          <w:color w:val="auto"/>
          <w:sz w:val="24"/>
          <w:szCs w:val="24"/>
        </w:rPr>
        <w:t xml:space="preserve">intervenor(s)/grandparent(s) </w:t>
      </w:r>
      <w:r w:rsidR="00C910BD" w:rsidRPr="00FE3577">
        <w:rPr>
          <w:rFonts w:ascii="Times New Roman" w:hAnsi="Times New Roman"/>
          <w:sz w:val="24"/>
          <w:szCs w:val="24"/>
        </w:rPr>
        <w:sym w:font="Wingdings" w:char="F071"/>
      </w:r>
      <w:r w:rsidR="00C910BD" w:rsidRPr="00FE3577">
        <w:rPr>
          <w:rFonts w:ascii="Times New Roman" w:hAnsi="Times New Roman"/>
          <w:sz w:val="24"/>
          <w:szCs w:val="24"/>
        </w:rPr>
        <w:t xml:space="preserve">Intervenor(s)/great-grandparent(s) </w:t>
      </w:r>
      <w:r w:rsidR="0008126E" w:rsidRPr="00FE3577">
        <w:rPr>
          <w:rFonts w:ascii="Times New Roman" w:hAnsi="Times New Roman"/>
          <w:color w:val="auto"/>
          <w:sz w:val="24"/>
          <w:szCs w:val="24"/>
        </w:rPr>
        <w:t>and the minor child(</w:t>
      </w:r>
      <w:proofErr w:type="spellStart"/>
      <w:r w:rsidR="0008126E" w:rsidRPr="00FE3577">
        <w:rPr>
          <w:rFonts w:ascii="Times New Roman" w:hAnsi="Times New Roman"/>
          <w:color w:val="auto"/>
          <w:sz w:val="24"/>
          <w:szCs w:val="24"/>
        </w:rPr>
        <w:t>ren</w:t>
      </w:r>
      <w:proofErr w:type="spellEnd"/>
      <w:r w:rsidR="0008126E" w:rsidRPr="00FE3577">
        <w:rPr>
          <w:rFonts w:ascii="Times New Roman" w:hAnsi="Times New Roman"/>
          <w:color w:val="auto"/>
          <w:sz w:val="24"/>
          <w:szCs w:val="24"/>
        </w:rPr>
        <w:t xml:space="preserve">) as set forth in this </w:t>
      </w:r>
      <w:r w:rsidR="000B5373" w:rsidRPr="00FE3577">
        <w:rPr>
          <w:rFonts w:ascii="Times New Roman" w:hAnsi="Times New Roman"/>
          <w:color w:val="auto"/>
          <w:sz w:val="24"/>
          <w:szCs w:val="24"/>
        </w:rPr>
        <w:t>Pleading Affidavit</w:t>
      </w:r>
      <w:r w:rsidR="0008126E" w:rsidRPr="00FE3577">
        <w:rPr>
          <w:rFonts w:ascii="Times New Roman" w:hAnsi="Times New Roman"/>
          <w:color w:val="auto"/>
          <w:sz w:val="24"/>
          <w:szCs w:val="24"/>
        </w:rPr>
        <w:t xml:space="preserve"> and any other orders necessary to effectuate the best interests of the child(</w:t>
      </w:r>
      <w:proofErr w:type="spellStart"/>
      <w:r w:rsidR="0008126E" w:rsidRPr="00FE3577">
        <w:rPr>
          <w:rFonts w:ascii="Times New Roman" w:hAnsi="Times New Roman"/>
          <w:color w:val="auto"/>
          <w:sz w:val="24"/>
          <w:szCs w:val="24"/>
        </w:rPr>
        <w:t>ren</w:t>
      </w:r>
      <w:proofErr w:type="spellEnd"/>
      <w:r w:rsidR="0008126E" w:rsidRPr="00FE3577">
        <w:rPr>
          <w:rFonts w:ascii="Times New Roman" w:hAnsi="Times New Roman"/>
          <w:color w:val="auto"/>
          <w:sz w:val="24"/>
          <w:szCs w:val="24"/>
        </w:rPr>
        <w:t>).</w:t>
      </w:r>
    </w:p>
    <w:p w:rsidR="009F61D0" w:rsidRPr="00FE3577" w:rsidRDefault="009F61D0">
      <w:pPr>
        <w:ind w:right="-360"/>
        <w:jc w:val="both"/>
        <w:rPr>
          <w:szCs w:val="24"/>
        </w:rPr>
      </w:pPr>
    </w:p>
    <w:p w:rsidR="009F61D0" w:rsidRPr="00FE3577" w:rsidRDefault="00F75EBD">
      <w:pPr>
        <w:ind w:right="-360"/>
        <w:jc w:val="both"/>
        <w:rPr>
          <w:szCs w:val="24"/>
        </w:rPr>
      </w:pPr>
      <w:r w:rsidRPr="00FE3577">
        <w:rPr>
          <w:szCs w:val="24"/>
        </w:rPr>
        <w:sym w:font="Wingdings" w:char="F071"/>
      </w:r>
      <w:r w:rsidRPr="00FE3577">
        <w:rPr>
          <w:szCs w:val="24"/>
        </w:rPr>
        <w:t xml:space="preserve"> I/We respectfully request a hearing before the Court before an order is entered. (Optional)</w:t>
      </w:r>
    </w:p>
    <w:p w:rsidR="000C4958" w:rsidRPr="00FE3577" w:rsidRDefault="000C4958" w:rsidP="000C4958">
      <w:pPr>
        <w:rPr>
          <w:szCs w:val="24"/>
        </w:rPr>
      </w:pPr>
    </w:p>
    <w:p w:rsidR="000C4958" w:rsidRPr="00FE3577" w:rsidRDefault="000C4958" w:rsidP="000C4958">
      <w:pPr>
        <w:rPr>
          <w:color w:val="1F497D"/>
          <w:szCs w:val="24"/>
        </w:rPr>
      </w:pPr>
      <w:r w:rsidRPr="00FE3577">
        <w:rPr>
          <w:szCs w:val="24"/>
        </w:rPr>
        <w:t xml:space="preserve">     </w:t>
      </w:r>
    </w:p>
    <w:p w:rsidR="0008126E" w:rsidRPr="00FE3577" w:rsidRDefault="0008126E">
      <w:pPr>
        <w:pBdr>
          <w:top w:val="double" w:sz="4" w:space="1" w:color="auto"/>
        </w:pBdr>
        <w:jc w:val="center"/>
        <w:rPr>
          <w:szCs w:val="24"/>
        </w:rPr>
      </w:pPr>
    </w:p>
    <w:p w:rsidR="00FE3577" w:rsidRPr="00FE3577" w:rsidRDefault="00FE3577">
      <w:pPr>
        <w:pBdr>
          <w:top w:val="double" w:sz="4" w:space="1" w:color="auto"/>
        </w:pBdr>
        <w:jc w:val="center"/>
        <w:rPr>
          <w:szCs w:val="24"/>
        </w:rPr>
      </w:pPr>
    </w:p>
    <w:p w:rsidR="00FE3577" w:rsidRPr="00FE3577" w:rsidRDefault="00FE3577">
      <w:pPr>
        <w:pBdr>
          <w:top w:val="double" w:sz="4" w:space="1" w:color="auto"/>
        </w:pBdr>
        <w:jc w:val="center"/>
        <w:rPr>
          <w:szCs w:val="24"/>
        </w:rPr>
      </w:pPr>
    </w:p>
    <w:p w:rsidR="00FE3577" w:rsidRPr="00FE3577" w:rsidRDefault="00FE3577">
      <w:pPr>
        <w:pBdr>
          <w:top w:val="double" w:sz="4" w:space="1" w:color="auto"/>
        </w:pBdr>
        <w:jc w:val="center"/>
        <w:rPr>
          <w:szCs w:val="24"/>
        </w:rPr>
      </w:pPr>
    </w:p>
    <w:p w:rsidR="0008126E" w:rsidRPr="00FE3577" w:rsidRDefault="0008126E" w:rsidP="00FE3577">
      <w:pPr>
        <w:pStyle w:val="Heading4"/>
        <w:ind w:left="1440" w:firstLine="720"/>
        <w:jc w:val="left"/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</w:rPr>
        <w:t>VERIFICATION AND ACKNOWLEDGEMENT</w:t>
      </w:r>
    </w:p>
    <w:p w:rsidR="0008126E" w:rsidRPr="00FE3577" w:rsidRDefault="0008126E">
      <w:pPr>
        <w:jc w:val="both"/>
        <w:rPr>
          <w:szCs w:val="24"/>
          <w:u w:val="single"/>
        </w:rPr>
      </w:pPr>
    </w:p>
    <w:p w:rsidR="0008126E" w:rsidRPr="00FE3577" w:rsidRDefault="0008126E">
      <w:pPr>
        <w:pStyle w:val="BodyTextIndent"/>
        <w:tabs>
          <w:tab w:val="left" w:pos="72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E3577">
        <w:rPr>
          <w:rFonts w:ascii="Times New Roman" w:hAnsi="Times New Roman"/>
          <w:sz w:val="24"/>
          <w:szCs w:val="24"/>
        </w:rPr>
        <w:t xml:space="preserve">I </w:t>
      </w:r>
      <w:r w:rsidR="00EE7EF0" w:rsidRPr="00FE3577">
        <w:rPr>
          <w:rFonts w:ascii="Times New Roman" w:hAnsi="Times New Roman"/>
          <w:sz w:val="24"/>
          <w:szCs w:val="24"/>
        </w:rPr>
        <w:t xml:space="preserve">_______________________________(name) </w:t>
      </w:r>
      <w:r w:rsidRPr="00FE3577">
        <w:rPr>
          <w:rFonts w:ascii="Times New Roman" w:hAnsi="Times New Roman"/>
          <w:sz w:val="24"/>
          <w:szCs w:val="24"/>
        </w:rPr>
        <w:t>swear/affirm under oath</w:t>
      </w:r>
      <w:r w:rsidR="00EE7EF0" w:rsidRPr="00FE3577">
        <w:rPr>
          <w:rFonts w:ascii="Times New Roman" w:hAnsi="Times New Roman"/>
          <w:sz w:val="24"/>
          <w:szCs w:val="24"/>
        </w:rPr>
        <w:t xml:space="preserve">, and under penalty of perjury, that I have read the foregoing </w:t>
      </w:r>
      <w:r w:rsidR="00EE7EF0" w:rsidRPr="00FE3577">
        <w:rPr>
          <w:rFonts w:ascii="Times New Roman" w:hAnsi="Times New Roman"/>
          <w:i/>
          <w:sz w:val="24"/>
          <w:szCs w:val="24"/>
        </w:rPr>
        <w:t>Verified Pleading Affidavit for Grandparent</w:t>
      </w:r>
      <w:r w:rsidR="00C910BD" w:rsidRPr="00FE3577">
        <w:rPr>
          <w:rFonts w:ascii="Times New Roman" w:hAnsi="Times New Roman"/>
          <w:i/>
          <w:sz w:val="24"/>
          <w:szCs w:val="24"/>
        </w:rPr>
        <w:t>/Great-Grandparent</w:t>
      </w:r>
      <w:r w:rsidR="00EE7EF0" w:rsidRPr="00FE3577">
        <w:rPr>
          <w:rFonts w:ascii="Times New Roman" w:hAnsi="Times New Roman"/>
          <w:i/>
          <w:sz w:val="24"/>
          <w:szCs w:val="24"/>
        </w:rPr>
        <w:t xml:space="preserve"> Visitation </w:t>
      </w:r>
      <w:r w:rsidRPr="00FE3577">
        <w:rPr>
          <w:rFonts w:ascii="Times New Roman" w:hAnsi="Times New Roman"/>
          <w:sz w:val="24"/>
          <w:szCs w:val="24"/>
        </w:rPr>
        <w:t>and that the statements set forth therein are true and correct to the best of my knowledge</w:t>
      </w:r>
      <w:r w:rsidR="00F40F63" w:rsidRPr="00FE3577">
        <w:rPr>
          <w:rFonts w:ascii="Times New Roman" w:hAnsi="Times New Roman"/>
          <w:sz w:val="24"/>
          <w:szCs w:val="24"/>
        </w:rPr>
        <w:t xml:space="preserve"> and belief</w:t>
      </w:r>
      <w:r w:rsidRPr="00FE3577">
        <w:rPr>
          <w:rFonts w:ascii="Times New Roman" w:hAnsi="Times New Roman"/>
          <w:sz w:val="24"/>
          <w:szCs w:val="24"/>
        </w:rPr>
        <w:t>.</w:t>
      </w:r>
    </w:p>
    <w:p w:rsidR="0008126E" w:rsidRPr="00FE3577" w:rsidRDefault="0008126E">
      <w:pPr>
        <w:tabs>
          <w:tab w:val="left" w:pos="360"/>
        </w:tabs>
        <w:ind w:right="-360"/>
        <w:jc w:val="both"/>
        <w:rPr>
          <w:szCs w:val="24"/>
        </w:rPr>
      </w:pPr>
    </w:p>
    <w:p w:rsidR="00F934AF" w:rsidRPr="00FE3577" w:rsidRDefault="00F934AF">
      <w:pPr>
        <w:tabs>
          <w:tab w:val="left" w:pos="360"/>
        </w:tabs>
        <w:ind w:right="-360"/>
        <w:jc w:val="both"/>
        <w:rPr>
          <w:szCs w:val="24"/>
        </w:rPr>
      </w:pPr>
    </w:p>
    <w:p w:rsidR="0008126E" w:rsidRPr="00FE3577" w:rsidRDefault="0008126E">
      <w:pPr>
        <w:tabs>
          <w:tab w:val="left" w:pos="360"/>
        </w:tabs>
        <w:ind w:right="-360"/>
        <w:jc w:val="both"/>
        <w:rPr>
          <w:szCs w:val="24"/>
          <w:u w:val="single"/>
        </w:rPr>
      </w:pPr>
      <w:r w:rsidRPr="00FE3577">
        <w:rPr>
          <w:szCs w:val="24"/>
        </w:rPr>
        <w:t>_______</w:t>
      </w:r>
      <w:r w:rsidR="00A46A61">
        <w:rPr>
          <w:szCs w:val="24"/>
        </w:rPr>
        <w:t xml:space="preserve">______________________________    </w:t>
      </w:r>
      <w:r w:rsidR="00923C65" w:rsidRPr="00FE3577">
        <w:rPr>
          <w:szCs w:val="24"/>
        </w:rPr>
        <w:t>__________________________________________</w:t>
      </w:r>
    </w:p>
    <w:p w:rsidR="0008126E" w:rsidRPr="00FE3577" w:rsidRDefault="0008126E">
      <w:pPr>
        <w:tabs>
          <w:tab w:val="left" w:pos="360"/>
        </w:tabs>
        <w:ind w:right="-360"/>
        <w:jc w:val="both"/>
        <w:rPr>
          <w:szCs w:val="24"/>
        </w:rPr>
      </w:pPr>
      <w:r w:rsidRPr="00FE3577">
        <w:rPr>
          <w:szCs w:val="24"/>
        </w:rPr>
        <w:t>Signature of</w:t>
      </w:r>
      <w:r w:rsidR="00C910BD" w:rsidRPr="00FE3577">
        <w:rPr>
          <w:szCs w:val="24"/>
        </w:rPr>
        <w:t xml:space="preserve"> </w:t>
      </w:r>
      <w:r w:rsidR="00C910BD" w:rsidRPr="00FE3577">
        <w:rPr>
          <w:szCs w:val="24"/>
        </w:rPr>
        <w:sym w:font="Wingdings" w:char="F071"/>
      </w:r>
      <w:r w:rsidRPr="00FE3577">
        <w:rPr>
          <w:szCs w:val="24"/>
        </w:rPr>
        <w:t>Grandmother</w:t>
      </w:r>
      <w:r w:rsidR="00C910BD" w:rsidRPr="00FE3577">
        <w:rPr>
          <w:szCs w:val="24"/>
        </w:rPr>
        <w:t xml:space="preserve"> </w:t>
      </w:r>
      <w:r w:rsidRPr="00FE3577">
        <w:rPr>
          <w:szCs w:val="24"/>
        </w:rPr>
        <w:tab/>
      </w:r>
      <w:r w:rsidRPr="00FE3577">
        <w:rPr>
          <w:szCs w:val="24"/>
        </w:rPr>
        <w:tab/>
        <w:t>Date</w:t>
      </w:r>
      <w:r w:rsidRPr="00FE3577">
        <w:rPr>
          <w:szCs w:val="24"/>
        </w:rPr>
        <w:tab/>
      </w:r>
      <w:r w:rsidRPr="00FE3577">
        <w:rPr>
          <w:szCs w:val="24"/>
        </w:rPr>
        <w:tab/>
        <w:t xml:space="preserve">Signature of </w:t>
      </w:r>
      <w:r w:rsidR="00C910BD" w:rsidRPr="00FE3577">
        <w:rPr>
          <w:szCs w:val="24"/>
        </w:rPr>
        <w:sym w:font="Wingdings" w:char="F071"/>
      </w:r>
      <w:r w:rsidRPr="00FE3577">
        <w:rPr>
          <w:szCs w:val="24"/>
        </w:rPr>
        <w:t>Grandfather</w:t>
      </w:r>
      <w:r w:rsidRPr="00FE3577">
        <w:rPr>
          <w:szCs w:val="24"/>
        </w:rPr>
        <w:tab/>
      </w:r>
      <w:r w:rsidRPr="00FE3577">
        <w:rPr>
          <w:szCs w:val="24"/>
        </w:rPr>
        <w:tab/>
      </w:r>
      <w:r w:rsidR="00923C65" w:rsidRPr="00FE3577">
        <w:rPr>
          <w:szCs w:val="24"/>
        </w:rPr>
        <w:t xml:space="preserve">          </w:t>
      </w:r>
      <w:r w:rsidRPr="00FE3577">
        <w:rPr>
          <w:szCs w:val="24"/>
        </w:rPr>
        <w:t>Date</w:t>
      </w:r>
    </w:p>
    <w:p w:rsidR="0008126E" w:rsidRPr="00FE3577" w:rsidRDefault="00C910BD" w:rsidP="00FE3577">
      <w:pPr>
        <w:tabs>
          <w:tab w:val="left" w:pos="360"/>
        </w:tabs>
        <w:ind w:right="-18"/>
        <w:jc w:val="both"/>
        <w:rPr>
          <w:szCs w:val="24"/>
        </w:rPr>
      </w:pPr>
      <w:r w:rsidRPr="00FE3577">
        <w:rPr>
          <w:szCs w:val="24"/>
        </w:rPr>
        <w:t xml:space="preserve">Signature of </w:t>
      </w:r>
      <w:r w:rsidRPr="00FE3577">
        <w:rPr>
          <w:szCs w:val="24"/>
        </w:rPr>
        <w:sym w:font="Wingdings" w:char="F071"/>
      </w:r>
      <w:r w:rsidRPr="00FE3577">
        <w:rPr>
          <w:szCs w:val="24"/>
        </w:rPr>
        <w:t>Great-Grandmother</w:t>
      </w:r>
      <w:r w:rsidRPr="00FE3577">
        <w:rPr>
          <w:szCs w:val="24"/>
        </w:rPr>
        <w:tab/>
      </w:r>
      <w:r w:rsidRPr="00FE3577">
        <w:rPr>
          <w:szCs w:val="24"/>
        </w:rPr>
        <w:tab/>
      </w:r>
      <w:r w:rsidRPr="00FE3577">
        <w:rPr>
          <w:szCs w:val="24"/>
        </w:rPr>
        <w:tab/>
        <w:t xml:space="preserve">Signature of </w:t>
      </w:r>
      <w:r w:rsidRPr="00FE3577">
        <w:rPr>
          <w:szCs w:val="24"/>
        </w:rPr>
        <w:sym w:font="Wingdings" w:char="F071"/>
      </w:r>
      <w:r w:rsidRPr="00FE3577">
        <w:rPr>
          <w:szCs w:val="24"/>
        </w:rPr>
        <w:t>Great-Grandfather</w:t>
      </w:r>
    </w:p>
    <w:sectPr w:rsidR="0008126E" w:rsidRPr="00FE3577" w:rsidSect="00F934AF">
      <w:footerReference w:type="first" r:id="rId13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73" w:rsidRDefault="000B4E73">
      <w:r>
        <w:separator/>
      </w:r>
    </w:p>
  </w:endnote>
  <w:endnote w:type="continuationSeparator" w:id="0">
    <w:p w:rsidR="000B4E73" w:rsidRDefault="000B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F" w:rsidRDefault="0043413F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1701    R7/00     MOTION FOR GRANDPARENT VISITATION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73" w:rsidRDefault="000B4E73">
      <w:r>
        <w:separator/>
      </w:r>
    </w:p>
  </w:footnote>
  <w:footnote w:type="continuationSeparator" w:id="0">
    <w:p w:rsidR="000B4E73" w:rsidRDefault="000B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FC0"/>
    <w:multiLevelType w:val="hybridMultilevel"/>
    <w:tmpl w:val="C6F89A16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67258E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">
    <w:nsid w:val="09F359EC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3">
    <w:nsid w:val="10BA5CEF"/>
    <w:multiLevelType w:val="hybridMultilevel"/>
    <w:tmpl w:val="FC2A847A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74C4A"/>
    <w:multiLevelType w:val="hybridMultilevel"/>
    <w:tmpl w:val="E24E8EBC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A37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7E4CEF"/>
    <w:multiLevelType w:val="hybridMultilevel"/>
    <w:tmpl w:val="4EBCE8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824F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F8775F"/>
    <w:multiLevelType w:val="hybridMultilevel"/>
    <w:tmpl w:val="86084BD8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662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E508F7"/>
    <w:multiLevelType w:val="hybridMultilevel"/>
    <w:tmpl w:val="5CA6B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D677D"/>
    <w:multiLevelType w:val="singleLevel"/>
    <w:tmpl w:val="AA7CD8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12">
    <w:nsid w:val="2D251466"/>
    <w:multiLevelType w:val="hybridMultilevel"/>
    <w:tmpl w:val="D1E84580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7E5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9106F0"/>
    <w:multiLevelType w:val="singleLevel"/>
    <w:tmpl w:val="5DC4C1B8"/>
    <w:lvl w:ilvl="0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</w:abstractNum>
  <w:abstractNum w:abstractNumId="15">
    <w:nsid w:val="39984930"/>
    <w:multiLevelType w:val="hybridMultilevel"/>
    <w:tmpl w:val="1854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941297"/>
    <w:multiLevelType w:val="hybridMultilevel"/>
    <w:tmpl w:val="CFAEDB76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65B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81F3387"/>
    <w:multiLevelType w:val="hybridMultilevel"/>
    <w:tmpl w:val="158AAB54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031E76"/>
    <w:multiLevelType w:val="singleLevel"/>
    <w:tmpl w:val="8F40E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74BE78C6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1">
    <w:nsid w:val="78436B87"/>
    <w:multiLevelType w:val="hybridMultilevel"/>
    <w:tmpl w:val="E89C419E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8026D"/>
    <w:multiLevelType w:val="singleLevel"/>
    <w:tmpl w:val="B5B0CF4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23">
    <w:nsid w:val="7F023AC9"/>
    <w:multiLevelType w:val="hybridMultilevel"/>
    <w:tmpl w:val="F7AC1612"/>
    <w:lvl w:ilvl="0" w:tplc="8D56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22"/>
  </w:num>
  <w:num w:numId="5">
    <w:abstractNumId w:val="1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17"/>
  </w:num>
  <w:num w:numId="11">
    <w:abstractNumId w:val="11"/>
  </w:num>
  <w:num w:numId="12">
    <w:abstractNumId w:val="19"/>
  </w:num>
  <w:num w:numId="13">
    <w:abstractNumId w:val="15"/>
  </w:num>
  <w:num w:numId="14">
    <w:abstractNumId w:val="0"/>
  </w:num>
  <w:num w:numId="15">
    <w:abstractNumId w:val="4"/>
  </w:num>
  <w:num w:numId="16">
    <w:abstractNumId w:val="10"/>
  </w:num>
  <w:num w:numId="17">
    <w:abstractNumId w:val="8"/>
  </w:num>
  <w:num w:numId="18">
    <w:abstractNumId w:val="23"/>
  </w:num>
  <w:num w:numId="19">
    <w:abstractNumId w:val="3"/>
  </w:num>
  <w:num w:numId="20">
    <w:abstractNumId w:val="18"/>
  </w:num>
  <w:num w:numId="21">
    <w:abstractNumId w:val="12"/>
  </w:num>
  <w:num w:numId="22">
    <w:abstractNumId w:val="21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5D"/>
    <w:rsid w:val="00005AE8"/>
    <w:rsid w:val="0002710A"/>
    <w:rsid w:val="00031F95"/>
    <w:rsid w:val="0004363A"/>
    <w:rsid w:val="0005501F"/>
    <w:rsid w:val="0008126E"/>
    <w:rsid w:val="000B4E73"/>
    <w:rsid w:val="000B5373"/>
    <w:rsid w:val="000C027D"/>
    <w:rsid w:val="000C4958"/>
    <w:rsid w:val="000E12F0"/>
    <w:rsid w:val="000E4DC3"/>
    <w:rsid w:val="000F3083"/>
    <w:rsid w:val="001208F1"/>
    <w:rsid w:val="00143FAE"/>
    <w:rsid w:val="0014496D"/>
    <w:rsid w:val="00166C5D"/>
    <w:rsid w:val="0017628A"/>
    <w:rsid w:val="001C5D94"/>
    <w:rsid w:val="001C78A9"/>
    <w:rsid w:val="00214AEA"/>
    <w:rsid w:val="00254B8E"/>
    <w:rsid w:val="00264CFD"/>
    <w:rsid w:val="002A5EF2"/>
    <w:rsid w:val="002E54BE"/>
    <w:rsid w:val="00312E0D"/>
    <w:rsid w:val="003344FF"/>
    <w:rsid w:val="003D5875"/>
    <w:rsid w:val="003E3D58"/>
    <w:rsid w:val="00410C76"/>
    <w:rsid w:val="0043413F"/>
    <w:rsid w:val="00441851"/>
    <w:rsid w:val="00454EDE"/>
    <w:rsid w:val="00455A0D"/>
    <w:rsid w:val="004716D2"/>
    <w:rsid w:val="00482ECF"/>
    <w:rsid w:val="00516168"/>
    <w:rsid w:val="00522CE8"/>
    <w:rsid w:val="005508C7"/>
    <w:rsid w:val="00562D6A"/>
    <w:rsid w:val="005658A8"/>
    <w:rsid w:val="00586A4C"/>
    <w:rsid w:val="005A7FC8"/>
    <w:rsid w:val="005C03BA"/>
    <w:rsid w:val="005E0218"/>
    <w:rsid w:val="005E493D"/>
    <w:rsid w:val="0061463E"/>
    <w:rsid w:val="00653F66"/>
    <w:rsid w:val="00690FC7"/>
    <w:rsid w:val="006B0FE9"/>
    <w:rsid w:val="006B390B"/>
    <w:rsid w:val="006C08DF"/>
    <w:rsid w:val="006C6B91"/>
    <w:rsid w:val="006D0470"/>
    <w:rsid w:val="006D5119"/>
    <w:rsid w:val="00720560"/>
    <w:rsid w:val="00730C53"/>
    <w:rsid w:val="00733F72"/>
    <w:rsid w:val="0073435F"/>
    <w:rsid w:val="00753A63"/>
    <w:rsid w:val="00765BC5"/>
    <w:rsid w:val="0078265A"/>
    <w:rsid w:val="0078427E"/>
    <w:rsid w:val="007A70A8"/>
    <w:rsid w:val="007B0B74"/>
    <w:rsid w:val="007B4F0F"/>
    <w:rsid w:val="00820A55"/>
    <w:rsid w:val="00830F27"/>
    <w:rsid w:val="00856566"/>
    <w:rsid w:val="008627F9"/>
    <w:rsid w:val="00877715"/>
    <w:rsid w:val="00891244"/>
    <w:rsid w:val="008D0C71"/>
    <w:rsid w:val="008F13D2"/>
    <w:rsid w:val="008F3AE3"/>
    <w:rsid w:val="00923C65"/>
    <w:rsid w:val="00924560"/>
    <w:rsid w:val="00931220"/>
    <w:rsid w:val="00934126"/>
    <w:rsid w:val="00972BD1"/>
    <w:rsid w:val="009A092B"/>
    <w:rsid w:val="009B64DD"/>
    <w:rsid w:val="009C5BED"/>
    <w:rsid w:val="009E0F1D"/>
    <w:rsid w:val="009E1CA7"/>
    <w:rsid w:val="009E4A34"/>
    <w:rsid w:val="009F61D0"/>
    <w:rsid w:val="00A02C9B"/>
    <w:rsid w:val="00A1746D"/>
    <w:rsid w:val="00A32B27"/>
    <w:rsid w:val="00A46A61"/>
    <w:rsid w:val="00A73698"/>
    <w:rsid w:val="00A85F0C"/>
    <w:rsid w:val="00AB573E"/>
    <w:rsid w:val="00AE78A0"/>
    <w:rsid w:val="00AF7E8B"/>
    <w:rsid w:val="00B137EA"/>
    <w:rsid w:val="00B86F7C"/>
    <w:rsid w:val="00B971D8"/>
    <w:rsid w:val="00BA25F1"/>
    <w:rsid w:val="00BC5ED8"/>
    <w:rsid w:val="00BC78BD"/>
    <w:rsid w:val="00BD35BE"/>
    <w:rsid w:val="00BD6F08"/>
    <w:rsid w:val="00BE0D55"/>
    <w:rsid w:val="00BE52F0"/>
    <w:rsid w:val="00BF09CB"/>
    <w:rsid w:val="00BF2EE8"/>
    <w:rsid w:val="00C0799A"/>
    <w:rsid w:val="00C13E83"/>
    <w:rsid w:val="00C14F00"/>
    <w:rsid w:val="00C46537"/>
    <w:rsid w:val="00C910BD"/>
    <w:rsid w:val="00CA0667"/>
    <w:rsid w:val="00CC1420"/>
    <w:rsid w:val="00CF7A62"/>
    <w:rsid w:val="00D3617B"/>
    <w:rsid w:val="00D6504F"/>
    <w:rsid w:val="00DB59D8"/>
    <w:rsid w:val="00DC162F"/>
    <w:rsid w:val="00DC5041"/>
    <w:rsid w:val="00DC6A16"/>
    <w:rsid w:val="00E0707B"/>
    <w:rsid w:val="00E26078"/>
    <w:rsid w:val="00E570B8"/>
    <w:rsid w:val="00E71C25"/>
    <w:rsid w:val="00E81459"/>
    <w:rsid w:val="00E906EA"/>
    <w:rsid w:val="00EA3166"/>
    <w:rsid w:val="00EE7EF0"/>
    <w:rsid w:val="00F40F63"/>
    <w:rsid w:val="00F75EBD"/>
    <w:rsid w:val="00F877B6"/>
    <w:rsid w:val="00F934AF"/>
    <w:rsid w:val="00F96BA5"/>
    <w:rsid w:val="00FC2C65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  <w:spacing w:val="4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ind w:left="360" w:right="-360"/>
      <w:jc w:val="both"/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360" w:right="-360"/>
      <w:jc w:val="both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spacing w:line="360" w:lineRule="auto"/>
      <w:ind w:right="-360"/>
      <w:jc w:val="both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360"/>
      <w:jc w:val="both"/>
      <w:outlineLvl w:val="7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3E3D58"/>
    <w:rPr>
      <w:sz w:val="24"/>
    </w:rPr>
  </w:style>
  <w:style w:type="paragraph" w:styleId="BalloonText">
    <w:name w:val="Balloon Text"/>
    <w:basedOn w:val="Normal"/>
    <w:link w:val="BalloonTextChar"/>
    <w:rsid w:val="00856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5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b/>
      <w:spacing w:val="4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ind w:left="360" w:right="-360"/>
      <w:jc w:val="both"/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360" w:right="-360"/>
      <w:jc w:val="both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spacing w:line="360" w:lineRule="auto"/>
      <w:ind w:right="-360"/>
      <w:jc w:val="both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360"/>
      <w:jc w:val="both"/>
      <w:outlineLvl w:val="7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3E3D58"/>
    <w:rPr>
      <w:sz w:val="24"/>
    </w:rPr>
  </w:style>
  <w:style w:type="paragraph" w:styleId="BalloonText">
    <w:name w:val="Balloon Text"/>
    <w:basedOn w:val="Normal"/>
    <w:link w:val="BalloonTextChar"/>
    <w:rsid w:val="00856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5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952E-56CD-4C50-81EF-504FA984C9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5A7985-F4B1-4943-9C51-CB4CBE3A1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157D3-8329-47DB-8983-02F725DBC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6EE89-7843-45FE-A81F-B8E578EDA1F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a4669b9-0f03-446b-84f6-510f6fcf3115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A709C31-8565-4D1E-826D-7CDAD94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2018-07-25T21:15:00Z</dcterms:created>
  <dcterms:modified xsi:type="dcterms:W3CDTF">2018-07-26T20:12:00Z</dcterms:modified>
</cp:coreProperties>
</file>